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944" w:rsidRDefault="00A17944" w:rsidP="002C6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611194" cy="7668000"/>
            <wp:effectExtent l="19050" t="0" r="8556" b="0"/>
            <wp:docPr id="1" name="Рисунок 1" descr="G:\титульные листы к программам\тит лист окр3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титульные листы к программам\тит лист окр3 к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194" cy="76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DAF" w:rsidRPr="002C6A4C" w:rsidRDefault="00183D33" w:rsidP="002C6A4C">
      <w:pPr>
        <w:spacing w:line="240" w:lineRule="auto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</w:t>
      </w:r>
      <w:r w:rsidR="002C6A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7B4DAF" w:rsidRPr="002C6A4C"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  <w:bookmarkStart w:id="0" w:name="_GoBack"/>
      <w:bookmarkEnd w:id="0"/>
    </w:p>
    <w:p w:rsidR="007B4DAF" w:rsidRPr="00D6119D" w:rsidRDefault="007B4DAF" w:rsidP="007B4DA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7B4DAF" w:rsidRDefault="007B4DAF" w:rsidP="007B4DA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gramStart"/>
      <w:r w:rsidRPr="00D6119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Рабочая программа по учебному предмету «Русский язык» составлена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авторской программы В. П. </w:t>
      </w:r>
      <w:proofErr w:type="spellStart"/>
      <w:r w:rsidRPr="00D6119D">
        <w:rPr>
          <w:rFonts w:ascii="Times New Roman" w:eastAsia="SimSun" w:hAnsi="Times New Roman" w:cs="Times New Roman"/>
          <w:sz w:val="24"/>
          <w:szCs w:val="24"/>
          <w:lang w:eastAsia="zh-CN"/>
        </w:rPr>
        <w:t>Канакиной</w:t>
      </w:r>
      <w:proofErr w:type="spellEnd"/>
      <w:r w:rsidRPr="00D6119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В. Г. Горецкого, М. Н. Дементьевой, А. Стефаненко, М. В. </w:t>
      </w:r>
      <w:proofErr w:type="spellStart"/>
      <w:r w:rsidRPr="00D6119D">
        <w:rPr>
          <w:rFonts w:ascii="Times New Roman" w:eastAsia="SimSun" w:hAnsi="Times New Roman" w:cs="Times New Roman"/>
          <w:sz w:val="24"/>
          <w:szCs w:val="24"/>
          <w:lang w:eastAsia="zh-CN"/>
        </w:rPr>
        <w:t>Бойкиной</w:t>
      </w:r>
      <w:proofErr w:type="spellEnd"/>
      <w:r w:rsidRPr="00D6119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«Русский язык» (Сборник рабочих программ «Школа России». 1–4 классы: пособие для учителей общеобразовательных учреждений</w:t>
      </w:r>
      <w:proofErr w:type="gramEnd"/>
      <w:r w:rsidRPr="00D6119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  <w:proofErr w:type="gramStart"/>
      <w:r w:rsidRPr="00D6119D">
        <w:rPr>
          <w:rFonts w:ascii="Times New Roman" w:eastAsia="SimSun" w:hAnsi="Times New Roman" w:cs="Times New Roman"/>
          <w:sz w:val="24"/>
          <w:szCs w:val="24"/>
          <w:lang w:eastAsia="zh-CN"/>
        </w:rPr>
        <w:t>М.: Просвещение, 2011).</w:t>
      </w:r>
      <w:proofErr w:type="gramEnd"/>
    </w:p>
    <w:p w:rsidR="002C6A4C" w:rsidRPr="00D6119D" w:rsidRDefault="002C6A4C" w:rsidP="002C6A4C">
      <w:pPr>
        <w:pStyle w:val="a7"/>
        <w:spacing w:before="0" w:beforeAutospacing="0" w:after="0" w:afterAutospacing="0"/>
        <w:jc w:val="both"/>
      </w:pPr>
      <w:r w:rsidRPr="00D6119D">
        <w:t xml:space="preserve">-Федеральный закон Российской Федерации от 29 декабря 2012 г. N 273-ФЗ «Об образовании в Российской Федерации»; </w:t>
      </w:r>
    </w:p>
    <w:p w:rsidR="002C6A4C" w:rsidRPr="00D6119D" w:rsidRDefault="002C6A4C" w:rsidP="002C6A4C">
      <w:pPr>
        <w:pStyle w:val="a7"/>
        <w:spacing w:before="0" w:beforeAutospacing="0" w:after="0" w:afterAutospacing="0"/>
        <w:jc w:val="both"/>
      </w:pPr>
      <w:r w:rsidRPr="00D6119D">
        <w:t xml:space="preserve">-приказ Министерства образования и науки РФ от 06 октября 2009 года №373 «Об утверждении и введении в действие федерального государственного стандарта начального общего образования», (зарегистрирован в Минюсте 22.12.2009 </w:t>
      </w:r>
      <w:proofErr w:type="spellStart"/>
      <w:r w:rsidRPr="00D6119D">
        <w:t>рег</w:t>
      </w:r>
      <w:proofErr w:type="spellEnd"/>
      <w:r w:rsidRPr="00D6119D">
        <w:t xml:space="preserve">. №17785). </w:t>
      </w:r>
    </w:p>
    <w:p w:rsidR="002C6A4C" w:rsidRPr="00D6119D" w:rsidRDefault="002C6A4C" w:rsidP="002C6A4C">
      <w:pPr>
        <w:pStyle w:val="a7"/>
        <w:spacing w:before="0" w:beforeAutospacing="0" w:after="0" w:afterAutospacing="0"/>
        <w:jc w:val="both"/>
      </w:pPr>
      <w:r w:rsidRPr="00D6119D">
        <w:t xml:space="preserve">Федеральный государственный стандарт начального общего образования (Приложение к приказу </w:t>
      </w:r>
      <w:proofErr w:type="spellStart"/>
      <w:r w:rsidRPr="00D6119D">
        <w:t>Минобрнауки</w:t>
      </w:r>
      <w:proofErr w:type="spellEnd"/>
      <w:r w:rsidRPr="00D6119D">
        <w:t xml:space="preserve"> России от 06.10 2009г. №373); </w:t>
      </w:r>
    </w:p>
    <w:p w:rsidR="002C6A4C" w:rsidRPr="00D6119D" w:rsidRDefault="002C6A4C" w:rsidP="002C6A4C">
      <w:pPr>
        <w:pStyle w:val="a7"/>
        <w:spacing w:before="0" w:beforeAutospacing="0" w:after="0" w:afterAutospacing="0"/>
        <w:jc w:val="both"/>
      </w:pPr>
      <w:r w:rsidRPr="00D6119D">
        <w:t xml:space="preserve">-приказ </w:t>
      </w:r>
      <w:proofErr w:type="spellStart"/>
      <w:r w:rsidRPr="00D6119D">
        <w:t>Минобрнауки</w:t>
      </w:r>
      <w:proofErr w:type="spellEnd"/>
      <w:r w:rsidRPr="00D6119D">
        <w:t xml:space="preserve"> РФ от 26 ноября 2010 года № 1241 "О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года № 373, зарегистрировано в Минюсте РФ 04 февраля 2011 года № 19707; </w:t>
      </w:r>
    </w:p>
    <w:p w:rsidR="002C6A4C" w:rsidRPr="00D6119D" w:rsidRDefault="002C6A4C" w:rsidP="002C6A4C">
      <w:pPr>
        <w:pStyle w:val="a7"/>
        <w:spacing w:before="0" w:beforeAutospacing="0" w:after="0" w:afterAutospacing="0"/>
        <w:jc w:val="both"/>
      </w:pPr>
      <w:r w:rsidRPr="00D6119D">
        <w:t xml:space="preserve">-приказ Министерства образования и науки РФ от 22 сентября 2011 г. N 2357 “О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г. № 373” (зарегистрирован в Минюсте РФ 12 декабря 2011 г., регистрационный N 22540); </w:t>
      </w:r>
    </w:p>
    <w:p w:rsidR="002C6A4C" w:rsidRPr="007B4DAF" w:rsidRDefault="002C6A4C" w:rsidP="007B4DA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7B4DAF" w:rsidRPr="007B4DAF" w:rsidRDefault="007B4DAF" w:rsidP="007B4DA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B4DA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Обучение русскому языку в 3 классе направлено на </w:t>
      </w:r>
      <w:r w:rsidRPr="007B4DA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решение </w:t>
      </w:r>
      <w:proofErr w:type="gramStart"/>
      <w:r w:rsidRPr="007B4DA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познавательной</w:t>
      </w:r>
      <w:proofErr w:type="gramEnd"/>
      <w:r w:rsidRPr="007B4DA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и социокультурной </w:t>
      </w:r>
      <w:r w:rsidRPr="007B4DAF"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  <w:t>целей</w:t>
      </w:r>
      <w:r w:rsidRPr="007B4DA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. </w:t>
      </w:r>
    </w:p>
    <w:p w:rsidR="007B4DAF" w:rsidRPr="007B4DAF" w:rsidRDefault="007B4DAF" w:rsidP="007B4DA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7B4DA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Познавательная цель предполагает:</w:t>
      </w:r>
    </w:p>
    <w:p w:rsidR="007B4DAF" w:rsidRPr="007B4DAF" w:rsidRDefault="007B4DAF" w:rsidP="007B4DA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7B4DA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softHyphen/>
        <w:t>– ознакомление учащихся с основными положениями науки о языке;</w:t>
      </w:r>
    </w:p>
    <w:p w:rsidR="007B4DAF" w:rsidRPr="007B4DAF" w:rsidRDefault="007B4DAF" w:rsidP="007B4DA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7B4DA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– открытие детям родного русского языка как предмета изучения;</w:t>
      </w:r>
    </w:p>
    <w:p w:rsidR="007B4DAF" w:rsidRPr="007B4DAF" w:rsidRDefault="007B4DAF" w:rsidP="007B4DA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7B4DA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– формирование представления о русском языке как целостной системе, о единицах, её составляющих — звуках речи, слове, предложении.</w:t>
      </w:r>
    </w:p>
    <w:p w:rsidR="007B4DAF" w:rsidRPr="007B4DAF" w:rsidRDefault="007B4DAF" w:rsidP="007B4DA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7B4DA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Социокультурная цель ориентирована </w:t>
      </w:r>
      <w:proofErr w:type="gramStart"/>
      <w:r w:rsidRPr="007B4DA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на</w:t>
      </w:r>
      <w:proofErr w:type="gramEnd"/>
      <w:r w:rsidRPr="007B4DA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:</w:t>
      </w:r>
    </w:p>
    <w:p w:rsidR="007B4DAF" w:rsidRPr="007B4DAF" w:rsidRDefault="007B4DAF" w:rsidP="007B4DA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7B4DA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– формирование эмоционально-ценностного отношения к родному языку, чувства сопричастности к его бытию, сохранение чистоты, выразительности, уникальности родного слова, пробуждение интереса и стремления к его изучению;</w:t>
      </w:r>
    </w:p>
    <w:p w:rsidR="007B4DAF" w:rsidRPr="007B4DAF" w:rsidRDefault="007B4DAF" w:rsidP="007B4DA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7B4DA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– 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7B4DAF" w:rsidRPr="007B4DAF" w:rsidRDefault="007B4DAF" w:rsidP="007B4DA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7B4DA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Достижение поставленных целей изучения русского языка обеспечивается решением следующих практических задач:</w:t>
      </w:r>
    </w:p>
    <w:p w:rsidR="007B4DAF" w:rsidRPr="007B4DAF" w:rsidRDefault="007B4DAF" w:rsidP="007B4DA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7B4DA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lastRenderedPageBreak/>
        <w:t>– формирование знаково-символического восприятия языка учащимися;</w:t>
      </w:r>
    </w:p>
    <w:p w:rsidR="007B4DAF" w:rsidRPr="007B4DAF" w:rsidRDefault="007B4DAF" w:rsidP="007B4DA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7B4DA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– развитие речи, мышления, воображения школьников;</w:t>
      </w:r>
    </w:p>
    <w:p w:rsidR="007B4DAF" w:rsidRPr="007B4DAF" w:rsidRDefault="007B4DAF" w:rsidP="007B4DA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7B4DA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– формирование коммуникативных компетенций учащихся, их готовности к общению на предмет получения, передачи информации, обмена информацией, обсуждения информации, аргументации высказанной точки зрения;</w:t>
      </w:r>
    </w:p>
    <w:p w:rsidR="007B4DAF" w:rsidRPr="007B4DAF" w:rsidRDefault="007B4DAF" w:rsidP="007B4DA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7B4DA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– освоение учащимися первоначальных знаний о лексике, фонетике, грамматике русского языка;</w:t>
      </w:r>
    </w:p>
    <w:p w:rsidR="007B4DAF" w:rsidRPr="007B4DAF" w:rsidRDefault="007B4DAF" w:rsidP="007B4DA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7B4DA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– овладение обучающимися умениями правильно писать и читать, участвовать в диалоге, составлять несложные монологические высказывания и письменные </w:t>
      </w:r>
      <w:proofErr w:type="gramStart"/>
      <w:r w:rsidRPr="007B4DA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тексты-описания</w:t>
      </w:r>
      <w:proofErr w:type="gramEnd"/>
      <w:r w:rsidRPr="007B4DA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и тексты-повествования небольшого объема;</w:t>
      </w:r>
    </w:p>
    <w:p w:rsidR="007B4DAF" w:rsidRPr="007B4DAF" w:rsidRDefault="007B4DAF" w:rsidP="007B4DA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7B4DA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– формирование развёрнутой структуры учебной деятельности, основу которой составляют универсальные учебные действия. </w:t>
      </w:r>
    </w:p>
    <w:p w:rsidR="007B4DAF" w:rsidRPr="00D6119D" w:rsidRDefault="007B4DAF" w:rsidP="007B4DAF">
      <w:pPr>
        <w:pStyle w:val="a5"/>
        <w:jc w:val="center"/>
        <w:rPr>
          <w:b/>
        </w:rPr>
      </w:pPr>
      <w:r w:rsidRPr="00D6119D">
        <w:rPr>
          <w:b/>
        </w:rPr>
        <w:t>Место курса «Русский язык» в учебном плане.</w:t>
      </w:r>
    </w:p>
    <w:p w:rsidR="007B4DAF" w:rsidRPr="00D6119D" w:rsidRDefault="007B4DAF" w:rsidP="007B4DAF">
      <w:pPr>
        <w:pStyle w:val="a5"/>
        <w:rPr>
          <w:i/>
        </w:rPr>
      </w:pPr>
      <w:r w:rsidRPr="00D6119D">
        <w:t>На изучение русского языка в начальной школе выделяется 675 ч. В 1 классе — 165 ч (5 ч в неделю, 33 учебные недели): из них 115 ч (23 учебные недели) отводится урокам обучения письму в период обучения грамоте и 50 ч (10 учебных недель) — урокам русского языка.</w:t>
      </w:r>
    </w:p>
    <w:p w:rsidR="007B4DAF" w:rsidRPr="00D6119D" w:rsidRDefault="007B4DAF" w:rsidP="007B4DAF">
      <w:pPr>
        <w:pStyle w:val="a5"/>
      </w:pPr>
      <w:r w:rsidRPr="00D6119D">
        <w:t>Во 2—4 классах на уроки русского языка отводится по 170 ч (5 ч в неделю, 34 учебные недели в каждом классе).</w:t>
      </w:r>
    </w:p>
    <w:p w:rsidR="007B4DAF" w:rsidRPr="00D6119D" w:rsidRDefault="007B4DAF" w:rsidP="007B4DAF">
      <w:pPr>
        <w:pStyle w:val="a5"/>
        <w:jc w:val="center"/>
        <w:rPr>
          <w:b/>
        </w:rPr>
      </w:pPr>
      <w:r w:rsidRPr="00D6119D">
        <w:rPr>
          <w:b/>
        </w:rPr>
        <w:t xml:space="preserve"> Учебно-методическое,  техническое  обеспечение.</w:t>
      </w:r>
    </w:p>
    <w:p w:rsidR="007B4DAF" w:rsidRPr="00D6119D" w:rsidRDefault="007B4DAF" w:rsidP="007B4DAF">
      <w:pPr>
        <w:pStyle w:val="a5"/>
        <w:rPr>
          <w:rFonts w:eastAsia="@Arial Unicode MS"/>
        </w:rPr>
      </w:pPr>
      <w:r w:rsidRPr="00D6119D">
        <w:t xml:space="preserve"> Основной учебно-методический комплекс.</w:t>
      </w:r>
    </w:p>
    <w:p w:rsidR="007B4DAF" w:rsidRPr="00D6119D" w:rsidRDefault="007B4DAF" w:rsidP="007B4DAF">
      <w:pPr>
        <w:pStyle w:val="a5"/>
        <w:rPr>
          <w:rFonts w:eastAsia="@Arial Unicode MS"/>
        </w:rPr>
      </w:pPr>
      <w:r w:rsidRPr="00D6119D">
        <w:rPr>
          <w:rFonts w:eastAsia="@Arial Unicode MS"/>
        </w:rPr>
        <w:t>1.В.П.Канакина</w:t>
      </w:r>
      <w:proofErr w:type="gramStart"/>
      <w:r w:rsidRPr="00D6119D">
        <w:rPr>
          <w:rFonts w:eastAsia="@Arial Unicode MS"/>
        </w:rPr>
        <w:t xml:space="preserve"> ,</w:t>
      </w:r>
      <w:proofErr w:type="gramEnd"/>
      <w:r w:rsidRPr="00D6119D">
        <w:rPr>
          <w:rFonts w:eastAsia="@Arial Unicode MS"/>
        </w:rPr>
        <w:t xml:space="preserve"> В. Г. Горецкий Русский язык: 3 </w:t>
      </w:r>
      <w:proofErr w:type="spellStart"/>
      <w:r w:rsidRPr="00D6119D">
        <w:rPr>
          <w:rFonts w:eastAsia="@Arial Unicode MS"/>
        </w:rPr>
        <w:t>кл</w:t>
      </w:r>
      <w:proofErr w:type="spellEnd"/>
      <w:r w:rsidRPr="00D6119D">
        <w:rPr>
          <w:rFonts w:eastAsia="@Arial Unicode MS"/>
        </w:rPr>
        <w:t>. Учеб</w:t>
      </w:r>
      <w:proofErr w:type="gramStart"/>
      <w:r w:rsidRPr="00D6119D">
        <w:rPr>
          <w:rFonts w:eastAsia="@Arial Unicode MS"/>
        </w:rPr>
        <w:t>.</w:t>
      </w:r>
      <w:proofErr w:type="gramEnd"/>
      <w:r w:rsidRPr="00D6119D">
        <w:rPr>
          <w:rFonts w:eastAsia="@Arial Unicode MS"/>
        </w:rPr>
        <w:t xml:space="preserve"> </w:t>
      </w:r>
      <w:proofErr w:type="gramStart"/>
      <w:r w:rsidRPr="00D6119D">
        <w:rPr>
          <w:rFonts w:eastAsia="@Arial Unicode MS"/>
        </w:rPr>
        <w:t>д</w:t>
      </w:r>
      <w:proofErr w:type="gramEnd"/>
      <w:r w:rsidRPr="00D6119D">
        <w:rPr>
          <w:rFonts w:eastAsia="@Arial Unicode MS"/>
        </w:rPr>
        <w:t xml:space="preserve">ля </w:t>
      </w:r>
      <w:proofErr w:type="spellStart"/>
      <w:r w:rsidRPr="00D6119D">
        <w:rPr>
          <w:rFonts w:eastAsia="@Arial Unicode MS"/>
        </w:rPr>
        <w:t>общеобразоват</w:t>
      </w:r>
      <w:proofErr w:type="spellEnd"/>
      <w:r w:rsidRPr="00D6119D">
        <w:rPr>
          <w:rFonts w:eastAsia="@Arial Unicode MS"/>
        </w:rPr>
        <w:t>. Учреждений. В 2ч-2-е изд.- М.: Просвещение ,201</w:t>
      </w:r>
      <w:r w:rsidR="002C6A4C">
        <w:rPr>
          <w:rFonts w:eastAsia="@Arial Unicode MS"/>
        </w:rPr>
        <w:t>9г</w:t>
      </w:r>
      <w:proofErr w:type="gramStart"/>
      <w:r w:rsidRPr="00D6119D">
        <w:rPr>
          <w:rFonts w:eastAsia="@Arial Unicode MS"/>
        </w:rPr>
        <w:t>.-</w:t>
      </w:r>
      <w:proofErr w:type="gramEnd"/>
      <w:r w:rsidRPr="00D6119D">
        <w:rPr>
          <w:rFonts w:eastAsia="@Arial Unicode MS"/>
        </w:rPr>
        <w:t>(Школа России).</w:t>
      </w:r>
    </w:p>
    <w:p w:rsidR="007B4DAF" w:rsidRPr="00D6119D" w:rsidRDefault="007B4DAF" w:rsidP="007B4DAF">
      <w:pPr>
        <w:pStyle w:val="a5"/>
        <w:rPr>
          <w:rFonts w:eastAsia="@Arial Unicode MS"/>
        </w:rPr>
      </w:pPr>
      <w:r w:rsidRPr="00D6119D">
        <w:rPr>
          <w:rFonts w:eastAsia="@Arial Unicode MS"/>
        </w:rPr>
        <w:t xml:space="preserve">2.В.П.Канакина Русский язык: Рабочая тетрадь: 3 </w:t>
      </w:r>
      <w:proofErr w:type="spellStart"/>
      <w:r w:rsidRPr="00D6119D">
        <w:rPr>
          <w:rFonts w:eastAsia="@Arial Unicode MS"/>
        </w:rPr>
        <w:t>кл</w:t>
      </w:r>
      <w:proofErr w:type="spellEnd"/>
      <w:r w:rsidRPr="00D6119D">
        <w:rPr>
          <w:rFonts w:eastAsia="@Arial Unicode MS"/>
        </w:rPr>
        <w:t xml:space="preserve">. Пособие для учащихся </w:t>
      </w:r>
      <w:proofErr w:type="spellStart"/>
      <w:r w:rsidRPr="00D6119D">
        <w:rPr>
          <w:rFonts w:eastAsia="@Arial Unicode MS"/>
        </w:rPr>
        <w:t>общеобразоват</w:t>
      </w:r>
      <w:proofErr w:type="spellEnd"/>
      <w:r w:rsidRPr="00D6119D">
        <w:rPr>
          <w:rFonts w:eastAsia="@Arial Unicode MS"/>
        </w:rPr>
        <w:t>. учреждений. В 2 ч.</w:t>
      </w:r>
      <w:r w:rsidR="002C6A4C">
        <w:rPr>
          <w:rFonts w:eastAsia="@Arial Unicode MS"/>
        </w:rPr>
        <w:t>- 2-е изд.-М.: Просвещение, 2019</w:t>
      </w:r>
      <w:r w:rsidRPr="00D6119D">
        <w:rPr>
          <w:rFonts w:eastAsia="@Arial Unicode MS"/>
        </w:rPr>
        <w:t>.- (Школа России).</w:t>
      </w:r>
    </w:p>
    <w:p w:rsidR="007B4DAF" w:rsidRPr="00D6119D" w:rsidRDefault="007B4DAF" w:rsidP="007B4DAF">
      <w:pPr>
        <w:pStyle w:val="a5"/>
        <w:rPr>
          <w:rFonts w:eastAsia="@Arial Unicode MS"/>
        </w:rPr>
      </w:pPr>
      <w:r w:rsidRPr="00D6119D">
        <w:rPr>
          <w:rFonts w:eastAsia="@Arial Unicode MS"/>
        </w:rPr>
        <w:t>3.В.П.Канакина Русский язык: 3кл.</w:t>
      </w:r>
      <w:proofErr w:type="gramStart"/>
      <w:r w:rsidRPr="00D6119D">
        <w:rPr>
          <w:rFonts w:eastAsia="@Arial Unicode MS"/>
        </w:rPr>
        <w:t>:Э</w:t>
      </w:r>
      <w:proofErr w:type="gramEnd"/>
      <w:r w:rsidRPr="00D6119D">
        <w:rPr>
          <w:rFonts w:eastAsia="@Arial Unicode MS"/>
        </w:rPr>
        <w:t xml:space="preserve">лектронное  приложение к учебнику  </w:t>
      </w:r>
      <w:proofErr w:type="spellStart"/>
      <w:r w:rsidRPr="00D6119D">
        <w:rPr>
          <w:rFonts w:eastAsia="@Arial Unicode MS"/>
        </w:rPr>
        <w:t>В.П.Канакиной</w:t>
      </w:r>
      <w:proofErr w:type="spellEnd"/>
      <w:r w:rsidRPr="00D6119D">
        <w:rPr>
          <w:rFonts w:eastAsia="@Arial Unicode MS"/>
        </w:rPr>
        <w:t xml:space="preserve"> , В.Г. Горецкого(1 </w:t>
      </w:r>
      <w:r w:rsidRPr="00D6119D">
        <w:rPr>
          <w:rFonts w:eastAsia="@Arial Unicode MS"/>
          <w:lang w:val="en-US"/>
        </w:rPr>
        <w:t>CD</w:t>
      </w:r>
      <w:r w:rsidR="002C6A4C">
        <w:rPr>
          <w:rFonts w:eastAsia="@Arial Unicode MS"/>
        </w:rPr>
        <w:t>).-М.: Просвещение, 2019</w:t>
      </w:r>
      <w:r w:rsidRPr="00D6119D">
        <w:rPr>
          <w:rFonts w:eastAsia="@Arial Unicode MS"/>
        </w:rPr>
        <w:t>.- (Школа России).</w:t>
      </w:r>
    </w:p>
    <w:p w:rsidR="007B4DAF" w:rsidRPr="00D6119D" w:rsidRDefault="007B4DAF" w:rsidP="007B4DAF">
      <w:pPr>
        <w:pStyle w:val="a5"/>
        <w:rPr>
          <w:rFonts w:eastAsia="@Arial Unicode MS"/>
        </w:rPr>
      </w:pPr>
      <w:r w:rsidRPr="00D6119D">
        <w:rPr>
          <w:rFonts w:eastAsia="@Arial Unicode MS"/>
        </w:rPr>
        <w:t xml:space="preserve">4.В.П.Канакина, В.Г.Горецкий, </w:t>
      </w:r>
      <w:proofErr w:type="spellStart"/>
      <w:r w:rsidRPr="00D6119D">
        <w:rPr>
          <w:rFonts w:eastAsia="@Arial Unicode MS"/>
        </w:rPr>
        <w:t>М.В.Бойкина</w:t>
      </w:r>
      <w:proofErr w:type="spellEnd"/>
      <w:r w:rsidRPr="00D6119D">
        <w:rPr>
          <w:rFonts w:eastAsia="@Arial Unicode MS"/>
        </w:rPr>
        <w:t xml:space="preserve"> Русский язык: Рабочие программы.1-4 </w:t>
      </w:r>
      <w:proofErr w:type="spellStart"/>
      <w:r w:rsidRPr="00D6119D">
        <w:rPr>
          <w:rFonts w:eastAsia="@Arial Unicode MS"/>
        </w:rPr>
        <w:t>кл</w:t>
      </w:r>
      <w:proofErr w:type="spellEnd"/>
      <w:r w:rsidRPr="00D6119D">
        <w:rPr>
          <w:rFonts w:eastAsia="@Arial Unicode MS"/>
        </w:rPr>
        <w:t xml:space="preserve">.: Пособие для учителей </w:t>
      </w:r>
      <w:proofErr w:type="spellStart"/>
      <w:r w:rsidRPr="00D6119D">
        <w:rPr>
          <w:rFonts w:eastAsia="@Arial Unicode MS"/>
        </w:rPr>
        <w:t>общеобразоват</w:t>
      </w:r>
      <w:proofErr w:type="spellEnd"/>
      <w:r w:rsidRPr="00D6119D">
        <w:rPr>
          <w:rFonts w:eastAsia="@Arial Unicode MS"/>
        </w:rPr>
        <w:t>. учр</w:t>
      </w:r>
      <w:r w:rsidR="002C6A4C">
        <w:rPr>
          <w:rFonts w:eastAsia="@Arial Unicode MS"/>
        </w:rPr>
        <w:t xml:space="preserve">еждений. </w:t>
      </w:r>
      <w:proofErr w:type="gramStart"/>
      <w:r w:rsidR="002C6A4C">
        <w:rPr>
          <w:rFonts w:eastAsia="@Arial Unicode MS"/>
        </w:rPr>
        <w:t>-М</w:t>
      </w:r>
      <w:proofErr w:type="gramEnd"/>
      <w:r w:rsidR="002C6A4C">
        <w:rPr>
          <w:rFonts w:eastAsia="@Arial Unicode MS"/>
        </w:rPr>
        <w:t>.: Просвещение,  2017</w:t>
      </w:r>
      <w:r w:rsidRPr="00D6119D">
        <w:rPr>
          <w:rFonts w:eastAsia="@Arial Unicode MS"/>
        </w:rPr>
        <w:t>.-(Школа России).</w:t>
      </w:r>
    </w:p>
    <w:p w:rsidR="007B4DAF" w:rsidRPr="00D6119D" w:rsidRDefault="007B4DAF" w:rsidP="007B4DAF">
      <w:pPr>
        <w:pStyle w:val="a5"/>
        <w:rPr>
          <w:rStyle w:val="c5"/>
          <w:b/>
        </w:rPr>
      </w:pPr>
      <w:r w:rsidRPr="00D6119D">
        <w:rPr>
          <w:rStyle w:val="c5"/>
          <w:b/>
        </w:rPr>
        <w:t>Цифровые образовательные ресурсы.</w:t>
      </w:r>
    </w:p>
    <w:p w:rsidR="007B4DAF" w:rsidRPr="00D6119D" w:rsidRDefault="007B4DAF" w:rsidP="007B4DAF">
      <w:pPr>
        <w:pStyle w:val="a5"/>
        <w:rPr>
          <w:rStyle w:val="c5"/>
        </w:rPr>
      </w:pPr>
      <w:r w:rsidRPr="00D6119D">
        <w:rPr>
          <w:rStyle w:val="c5"/>
        </w:rPr>
        <w:t xml:space="preserve">Электронное приложение диск MP  Приложение к учебнику В.П. </w:t>
      </w:r>
      <w:proofErr w:type="spellStart"/>
      <w:r w:rsidRPr="00D6119D">
        <w:rPr>
          <w:rStyle w:val="c5"/>
        </w:rPr>
        <w:t>Канакиной</w:t>
      </w:r>
      <w:proofErr w:type="spellEnd"/>
      <w:r w:rsidRPr="00D6119D">
        <w:rPr>
          <w:rStyle w:val="c5"/>
        </w:rPr>
        <w:t xml:space="preserve"> «Русский язык»</w:t>
      </w:r>
      <w:r w:rsidRPr="00D6119D">
        <w:rPr>
          <w:rStyle w:val="a8"/>
        </w:rPr>
        <w:t xml:space="preserve">. 3 класс. </w:t>
      </w:r>
      <w:r w:rsidRPr="00D6119D">
        <w:t>Издательство «Просвещение».</w:t>
      </w:r>
    </w:p>
    <w:p w:rsidR="007B4DAF" w:rsidRPr="00D6119D" w:rsidRDefault="007B4DAF" w:rsidP="007B4DAF">
      <w:pPr>
        <w:pStyle w:val="a5"/>
        <w:rPr>
          <w:rFonts w:eastAsia="@Arial Unicode MS"/>
        </w:rPr>
      </w:pPr>
      <w:r w:rsidRPr="00D6119D">
        <w:t>Материалы (презентации, аудиозаписи, видеофильмы)  на электронных носителях и  Интернет-ресурсы (</w:t>
      </w:r>
      <w:hyperlink r:id="rId9" w:history="1">
        <w:r w:rsidRPr="00D6119D">
          <w:rPr>
            <w:rStyle w:val="a9"/>
          </w:rPr>
          <w:t>http://fcior.edu.ru/</w:t>
        </w:r>
      </w:hyperlink>
      <w:proofErr w:type="gramStart"/>
      <w:r w:rsidRPr="00D6119D">
        <w:t xml:space="preserve"> ;</w:t>
      </w:r>
      <w:proofErr w:type="gramEnd"/>
      <w:r w:rsidR="003C6BCD">
        <w:fldChar w:fldCharType="begin"/>
      </w:r>
      <w:r w:rsidR="00C600A5">
        <w:instrText>HYPERLINK "http://school-collection.edu.ru/"</w:instrText>
      </w:r>
      <w:r w:rsidR="003C6BCD">
        <w:fldChar w:fldCharType="separate"/>
      </w:r>
      <w:r w:rsidRPr="00D6119D">
        <w:rPr>
          <w:rStyle w:val="a9"/>
          <w:lang w:val="en-US"/>
        </w:rPr>
        <w:t>http</w:t>
      </w:r>
      <w:r w:rsidRPr="00D6119D">
        <w:rPr>
          <w:rStyle w:val="a9"/>
        </w:rPr>
        <w:t>://</w:t>
      </w:r>
      <w:r w:rsidRPr="00D6119D">
        <w:rPr>
          <w:rStyle w:val="a9"/>
          <w:lang w:val="en-US"/>
        </w:rPr>
        <w:t>school</w:t>
      </w:r>
      <w:r w:rsidRPr="00D6119D">
        <w:rPr>
          <w:rStyle w:val="a9"/>
        </w:rPr>
        <w:t>-</w:t>
      </w:r>
      <w:r w:rsidRPr="00D6119D">
        <w:rPr>
          <w:rStyle w:val="a9"/>
          <w:lang w:val="en-US"/>
        </w:rPr>
        <w:t>collection</w:t>
      </w:r>
      <w:r w:rsidRPr="00D6119D">
        <w:rPr>
          <w:rStyle w:val="a9"/>
        </w:rPr>
        <w:t>.</w:t>
      </w:r>
      <w:proofErr w:type="spellStart"/>
      <w:r w:rsidRPr="00D6119D">
        <w:rPr>
          <w:rStyle w:val="a9"/>
          <w:lang w:val="en-US"/>
        </w:rPr>
        <w:t>edu</w:t>
      </w:r>
      <w:proofErr w:type="spellEnd"/>
      <w:r w:rsidRPr="00D6119D">
        <w:rPr>
          <w:rStyle w:val="a9"/>
        </w:rPr>
        <w:t>.</w:t>
      </w:r>
      <w:proofErr w:type="spellStart"/>
      <w:r w:rsidRPr="00D6119D">
        <w:rPr>
          <w:rStyle w:val="a9"/>
          <w:lang w:val="en-US"/>
        </w:rPr>
        <w:t>ru</w:t>
      </w:r>
      <w:proofErr w:type="spellEnd"/>
      <w:r w:rsidRPr="00D6119D">
        <w:rPr>
          <w:rStyle w:val="a9"/>
        </w:rPr>
        <w:t>/</w:t>
      </w:r>
      <w:r w:rsidR="003C6BCD">
        <w:fldChar w:fldCharType="end"/>
      </w:r>
      <w:r w:rsidRPr="00D6119D">
        <w:t>)</w:t>
      </w:r>
    </w:p>
    <w:p w:rsidR="007B4DAF" w:rsidRPr="00D6119D" w:rsidRDefault="007B4DAF" w:rsidP="007B4DAF">
      <w:pPr>
        <w:pStyle w:val="a5"/>
      </w:pPr>
      <w:r w:rsidRPr="00D6119D">
        <w:t>Технические средства обучения:</w:t>
      </w:r>
    </w:p>
    <w:p w:rsidR="007B4DAF" w:rsidRPr="00D6119D" w:rsidRDefault="007B4DAF" w:rsidP="007B4DAF">
      <w:pPr>
        <w:pStyle w:val="a5"/>
      </w:pPr>
      <w:r w:rsidRPr="00D6119D">
        <w:rPr>
          <w:bCs/>
          <w:color w:val="000000"/>
        </w:rPr>
        <w:t>Комплект для оснащения рабочего места учителя</w:t>
      </w:r>
      <w:r w:rsidRPr="00D6119D">
        <w:t>:</w:t>
      </w:r>
    </w:p>
    <w:p w:rsidR="007B4DAF" w:rsidRPr="00D6119D" w:rsidRDefault="007B4DAF" w:rsidP="007B4DAF">
      <w:pPr>
        <w:pStyle w:val="a5"/>
      </w:pPr>
      <w:r w:rsidRPr="00D6119D">
        <w:rPr>
          <w:color w:val="000000"/>
        </w:rPr>
        <w:t xml:space="preserve">Интерактивная доска </w:t>
      </w:r>
    </w:p>
    <w:p w:rsidR="007B4DAF" w:rsidRPr="00D6119D" w:rsidRDefault="007B4DAF" w:rsidP="007B4DAF">
      <w:pPr>
        <w:pStyle w:val="a5"/>
        <w:rPr>
          <w:color w:val="000000"/>
        </w:rPr>
      </w:pPr>
      <w:r w:rsidRPr="00D6119D">
        <w:rPr>
          <w:color w:val="000000"/>
        </w:rPr>
        <w:t xml:space="preserve">Мультимедиа-проектор </w:t>
      </w:r>
    </w:p>
    <w:p w:rsidR="007B4DAF" w:rsidRPr="00D6119D" w:rsidRDefault="007B4DAF" w:rsidP="007B4DAF">
      <w:pPr>
        <w:pStyle w:val="a5"/>
        <w:rPr>
          <w:color w:val="000000"/>
        </w:rPr>
      </w:pPr>
      <w:r w:rsidRPr="00D6119D">
        <w:rPr>
          <w:color w:val="000000"/>
        </w:rPr>
        <w:t xml:space="preserve">Монитор </w:t>
      </w:r>
    </w:p>
    <w:p w:rsidR="0057132A" w:rsidRPr="00D6119D" w:rsidRDefault="007B4DAF" w:rsidP="007B4DA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6119D">
        <w:rPr>
          <w:rFonts w:ascii="Times New Roman" w:hAnsi="Times New Roman" w:cs="Times New Roman"/>
          <w:color w:val="000000"/>
          <w:sz w:val="24"/>
          <w:szCs w:val="24"/>
        </w:rPr>
        <w:t>Компьютер</w:t>
      </w:r>
    </w:p>
    <w:p w:rsidR="00D6119D" w:rsidRPr="00D6119D" w:rsidRDefault="00D6119D" w:rsidP="00D6119D">
      <w:pPr>
        <w:pStyle w:val="a5"/>
        <w:jc w:val="center"/>
        <w:rPr>
          <w:b/>
          <w:iCs/>
          <w:color w:val="000000"/>
        </w:rPr>
      </w:pPr>
      <w:r w:rsidRPr="00D6119D">
        <w:rPr>
          <w:b/>
          <w:iCs/>
          <w:color w:val="000000"/>
        </w:rPr>
        <w:lastRenderedPageBreak/>
        <w:t xml:space="preserve"> Планируемые результаты обучения.</w:t>
      </w:r>
    </w:p>
    <w:p w:rsidR="00D6119D" w:rsidRPr="00D6119D" w:rsidRDefault="00D6119D" w:rsidP="00D6119D">
      <w:pPr>
        <w:pStyle w:val="a5"/>
        <w:rPr>
          <w:color w:val="000000"/>
        </w:rPr>
      </w:pPr>
      <w:proofErr w:type="gramStart"/>
      <w:r w:rsidRPr="00D6119D">
        <w:rPr>
          <w:color w:val="000000"/>
        </w:rPr>
        <w:t>Обучающийся</w:t>
      </w:r>
      <w:proofErr w:type="gramEnd"/>
      <w:r w:rsidRPr="00D6119D">
        <w:rPr>
          <w:color w:val="000000"/>
        </w:rPr>
        <w:t xml:space="preserve"> получит возможность для формирования следующих </w:t>
      </w:r>
      <w:r w:rsidRPr="00D6119D">
        <w:rPr>
          <w:bCs/>
          <w:color w:val="000000"/>
        </w:rPr>
        <w:t>личностных УУД</w:t>
      </w:r>
      <w:r w:rsidRPr="00D6119D">
        <w:rPr>
          <w:color w:val="000000"/>
        </w:rPr>
        <w:t>:</w:t>
      </w:r>
    </w:p>
    <w:p w:rsidR="00D6119D" w:rsidRPr="00D6119D" w:rsidRDefault="00D6119D" w:rsidP="00D6119D">
      <w:pPr>
        <w:pStyle w:val="a5"/>
      </w:pPr>
      <w:r w:rsidRPr="00D6119D">
        <w:t>представление о своей этнической принадлежности;</w:t>
      </w:r>
    </w:p>
    <w:p w:rsidR="00D6119D" w:rsidRPr="00D6119D" w:rsidRDefault="00D6119D" w:rsidP="00D6119D">
      <w:pPr>
        <w:pStyle w:val="a5"/>
      </w:pPr>
      <w:r w:rsidRPr="00D6119D">
        <w:t>развитие чувства любви к родине, чувства гордости за свою родину, народ, великое достояние русского народа — русский язык;</w:t>
      </w:r>
    </w:p>
    <w:p w:rsidR="00D6119D" w:rsidRPr="00D6119D" w:rsidRDefault="00D6119D" w:rsidP="00D6119D">
      <w:pPr>
        <w:pStyle w:val="a5"/>
      </w:pPr>
      <w:r w:rsidRPr="00D6119D">
        <w:t>представление об окружающем ученика мире (природа, малая родина, люди и их деятельность и др.);</w:t>
      </w:r>
    </w:p>
    <w:p w:rsidR="00D6119D" w:rsidRPr="00D6119D" w:rsidRDefault="00D6119D" w:rsidP="00D6119D">
      <w:pPr>
        <w:pStyle w:val="a5"/>
      </w:pPr>
      <w:r w:rsidRPr="00D6119D">
        <w:t>осмысление необходимости бережного отношения к природе и всему живому на Земле;</w:t>
      </w:r>
    </w:p>
    <w:p w:rsidR="00D6119D" w:rsidRPr="00D6119D" w:rsidRDefault="00D6119D" w:rsidP="00D6119D">
      <w:pPr>
        <w:pStyle w:val="a5"/>
      </w:pPr>
      <w:proofErr w:type="spellStart"/>
      <w:r w:rsidRPr="00D6119D">
        <w:t>осознавание</w:t>
      </w:r>
      <w:proofErr w:type="spellEnd"/>
      <w:r w:rsidRPr="00D6119D">
        <w:t xml:space="preserve"> положительного отношения к народам, говорящим на разных языках, и их родному языку;</w:t>
      </w:r>
    </w:p>
    <w:p w:rsidR="00D6119D" w:rsidRPr="00D6119D" w:rsidRDefault="00D6119D" w:rsidP="00D6119D">
      <w:pPr>
        <w:pStyle w:val="a5"/>
      </w:pPr>
      <w:r w:rsidRPr="00D6119D">
        <w:t>представление о своей родословной, о достопримечательностях своей малой родины;</w:t>
      </w:r>
    </w:p>
    <w:p w:rsidR="00D6119D" w:rsidRPr="00D6119D" w:rsidRDefault="00D6119D" w:rsidP="00D6119D">
      <w:pPr>
        <w:pStyle w:val="a5"/>
      </w:pPr>
      <w:r w:rsidRPr="00D6119D">
        <w:t>положительное отношение к языковой деятельности;</w:t>
      </w:r>
    </w:p>
    <w:p w:rsidR="00D6119D" w:rsidRPr="00D6119D" w:rsidRDefault="00D6119D" w:rsidP="00D6119D">
      <w:pPr>
        <w:pStyle w:val="a5"/>
      </w:pPr>
      <w:r w:rsidRPr="00D6119D">
        <w:t>заинтересованность в выполнении языковых и речевых заданий и в проектной деятельности;</w:t>
      </w:r>
    </w:p>
    <w:p w:rsidR="00D6119D" w:rsidRPr="00D6119D" w:rsidRDefault="00D6119D" w:rsidP="00D6119D">
      <w:pPr>
        <w:pStyle w:val="a5"/>
      </w:pPr>
      <w:r w:rsidRPr="00D6119D">
        <w:t>понимание нравственного содержания поступков окружающих людей, ориентация в поведении на принятые моральные нормы;</w:t>
      </w:r>
    </w:p>
    <w:p w:rsidR="00D6119D" w:rsidRPr="00D6119D" w:rsidRDefault="00D6119D" w:rsidP="00D6119D">
      <w:pPr>
        <w:pStyle w:val="a5"/>
      </w:pPr>
      <w:r w:rsidRPr="00D6119D">
        <w:t>развитие чувства прекрасного и эстетических чувств через выразительные возможности языка, анализ пейзажных зарисовок и репродукций картин и др.;</w:t>
      </w:r>
    </w:p>
    <w:p w:rsidR="00D6119D" w:rsidRPr="00D6119D" w:rsidRDefault="00D6119D" w:rsidP="00D6119D">
      <w:pPr>
        <w:pStyle w:val="a5"/>
      </w:pPr>
      <w:proofErr w:type="gramStart"/>
      <w:r w:rsidRPr="00D6119D">
        <w:t>этические чувства (доброжелательность, сочувствие, сопереживание, отзывчивость, совесть и др.); понимание чувств одноклассников, учителей;</w:t>
      </w:r>
      <w:proofErr w:type="gramEnd"/>
    </w:p>
    <w:p w:rsidR="00D6119D" w:rsidRPr="00D6119D" w:rsidRDefault="00D6119D" w:rsidP="00D6119D">
      <w:pPr>
        <w:pStyle w:val="a5"/>
      </w:pPr>
      <w:r w:rsidRPr="00D6119D">
        <w:t>развитие навыков сотрудничества с учителем, взрослыми, сверстниками в процессе выполнения совместной деятельности на уроке и при выполнении проектной деятельности;</w:t>
      </w:r>
    </w:p>
    <w:p w:rsidR="00D6119D" w:rsidRPr="00D6119D" w:rsidRDefault="00D6119D" w:rsidP="00D6119D">
      <w:pPr>
        <w:pStyle w:val="a5"/>
      </w:pPr>
      <w:r w:rsidRPr="00D6119D">
        <w:t>представление о бережном отношении к материальным ценностям; развитие интереса к проектно-творческой деятельности.</w:t>
      </w:r>
    </w:p>
    <w:p w:rsidR="00D6119D" w:rsidRPr="00D6119D" w:rsidRDefault="00D6119D" w:rsidP="00D6119D">
      <w:pPr>
        <w:pStyle w:val="a5"/>
        <w:rPr>
          <w:color w:val="000000"/>
        </w:rPr>
      </w:pPr>
      <w:proofErr w:type="gramStart"/>
      <w:r w:rsidRPr="00D6119D">
        <w:rPr>
          <w:color w:val="000000"/>
        </w:rPr>
        <w:t>Обучающийся</w:t>
      </w:r>
      <w:proofErr w:type="gramEnd"/>
      <w:r w:rsidRPr="00D6119D">
        <w:rPr>
          <w:color w:val="000000"/>
        </w:rPr>
        <w:t xml:space="preserve"> получит возможность для формирования следующих </w:t>
      </w:r>
      <w:r w:rsidRPr="00D6119D">
        <w:rPr>
          <w:bCs/>
          <w:color w:val="000000"/>
        </w:rPr>
        <w:t>регулятивных УУД</w:t>
      </w:r>
      <w:r w:rsidRPr="00D6119D">
        <w:rPr>
          <w:color w:val="000000"/>
        </w:rPr>
        <w:t>:</w:t>
      </w:r>
    </w:p>
    <w:p w:rsidR="00D6119D" w:rsidRPr="00D6119D" w:rsidRDefault="00D6119D" w:rsidP="00D6119D">
      <w:pPr>
        <w:pStyle w:val="a5"/>
      </w:pPr>
      <w:r w:rsidRPr="00D6119D">
        <w:t>принимать и сохранять цель и учебную задачу;</w:t>
      </w:r>
    </w:p>
    <w:p w:rsidR="00D6119D" w:rsidRPr="00D6119D" w:rsidRDefault="00D6119D" w:rsidP="00D6119D">
      <w:pPr>
        <w:pStyle w:val="a5"/>
      </w:pPr>
      <w:r w:rsidRPr="00D6119D">
        <w:t>высказывать свои предположения относительно способа решения учебной задачи; в сотрудничестве с учителем находить варианты решения учебной задачи;</w:t>
      </w:r>
    </w:p>
    <w:p w:rsidR="00D6119D" w:rsidRPr="00D6119D" w:rsidRDefault="00D6119D" w:rsidP="00D6119D">
      <w:pPr>
        <w:pStyle w:val="a5"/>
      </w:pPr>
      <w:r w:rsidRPr="00D6119D">
        <w:t>планировать (совместно с учителем) свои действия в соответствии с поставленной задачей и условиями её реализации;</w:t>
      </w:r>
    </w:p>
    <w:p w:rsidR="00D6119D" w:rsidRPr="00D6119D" w:rsidRDefault="00D6119D" w:rsidP="00D6119D">
      <w:pPr>
        <w:pStyle w:val="a5"/>
      </w:pPr>
      <w:r w:rsidRPr="00D6119D">
        <w:t>учитывать выделенные ориентиры действий (в заданиях учебника, справочном материале учебника — в памятках) в планировании и контроле способа решения;</w:t>
      </w:r>
    </w:p>
    <w:p w:rsidR="00D6119D" w:rsidRPr="00D6119D" w:rsidRDefault="00D6119D" w:rsidP="00D6119D">
      <w:pPr>
        <w:pStyle w:val="a5"/>
      </w:pPr>
      <w:r w:rsidRPr="00D6119D"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</w:r>
    </w:p>
    <w:p w:rsidR="00D6119D" w:rsidRPr="00D6119D" w:rsidRDefault="00D6119D" w:rsidP="00D6119D">
      <w:pPr>
        <w:pStyle w:val="a5"/>
      </w:pPr>
      <w:r w:rsidRPr="00D6119D">
        <w:t>проговаривать (сначала вслух, потом на уровне внутренней речи) последовательность производимых действий, составляющих основу осваиваемой деятельности;</w:t>
      </w:r>
    </w:p>
    <w:p w:rsidR="00D6119D" w:rsidRPr="00D6119D" w:rsidRDefault="00D6119D" w:rsidP="00D6119D">
      <w:pPr>
        <w:pStyle w:val="a5"/>
      </w:pPr>
      <w:r w:rsidRPr="00D6119D">
        <w:t>оценивать совместно с учителем или одноклассниками результат своих действий, вносить соответствующие коррективы;</w:t>
      </w:r>
    </w:p>
    <w:p w:rsidR="00D6119D" w:rsidRPr="00D6119D" w:rsidRDefault="00D6119D" w:rsidP="00D6119D">
      <w:pPr>
        <w:pStyle w:val="a5"/>
      </w:pPr>
      <w:r w:rsidRPr="00D6119D">
        <w:t>адекватно воспринимать оценку своей работы учителями, товарищами, другими лицами;</w:t>
      </w:r>
    </w:p>
    <w:p w:rsidR="00D6119D" w:rsidRPr="00D6119D" w:rsidRDefault="00D6119D" w:rsidP="00D6119D">
      <w:pPr>
        <w:pStyle w:val="a5"/>
      </w:pPr>
      <w:r w:rsidRPr="00D6119D">
        <w:t>понимать причины успеха и неуспеха выполнения учебной задачи;</w:t>
      </w:r>
    </w:p>
    <w:p w:rsidR="00D6119D" w:rsidRPr="00D6119D" w:rsidRDefault="00D6119D" w:rsidP="00D6119D">
      <w:pPr>
        <w:pStyle w:val="a5"/>
      </w:pPr>
      <w:r w:rsidRPr="00D6119D">
        <w:lastRenderedPageBreak/>
        <w:t>выполнять учебные действия в устной, письменной речи, во внутреннем плане.</w:t>
      </w:r>
    </w:p>
    <w:p w:rsidR="00D6119D" w:rsidRPr="00D6119D" w:rsidRDefault="00D6119D" w:rsidP="00D6119D">
      <w:pPr>
        <w:pStyle w:val="a5"/>
        <w:rPr>
          <w:color w:val="000000"/>
        </w:rPr>
      </w:pPr>
      <w:proofErr w:type="gramStart"/>
      <w:r w:rsidRPr="00D6119D">
        <w:rPr>
          <w:color w:val="000000"/>
        </w:rPr>
        <w:t>Обучающийся</w:t>
      </w:r>
      <w:proofErr w:type="gramEnd"/>
      <w:r w:rsidRPr="00D6119D">
        <w:rPr>
          <w:color w:val="000000"/>
        </w:rPr>
        <w:t xml:space="preserve"> получит возможность для формирования следующих </w:t>
      </w:r>
      <w:r w:rsidRPr="00D6119D">
        <w:rPr>
          <w:bCs/>
          <w:color w:val="000000"/>
        </w:rPr>
        <w:t>познавательных УУД</w:t>
      </w:r>
      <w:r w:rsidRPr="00D6119D">
        <w:rPr>
          <w:color w:val="000000"/>
        </w:rPr>
        <w:t>:</w:t>
      </w:r>
    </w:p>
    <w:p w:rsidR="00D6119D" w:rsidRPr="00D6119D" w:rsidRDefault="00D6119D" w:rsidP="00D6119D">
      <w:pPr>
        <w:pStyle w:val="a5"/>
      </w:pPr>
      <w:r w:rsidRPr="00D6119D">
        <w:t>осознавать познавательную задачу, воспринимать её на слух, решать её (под руководством учителя или самостоятельно);</w:t>
      </w:r>
    </w:p>
    <w:p w:rsidR="00D6119D" w:rsidRPr="00D6119D" w:rsidRDefault="00D6119D" w:rsidP="00D6119D">
      <w:pPr>
        <w:pStyle w:val="a5"/>
      </w:pPr>
      <w:r w:rsidRPr="00D6119D">
        <w:t>воспринимать на слух и понимать различные виды сообщений (информационные тексты);</w:t>
      </w:r>
    </w:p>
    <w:p w:rsidR="00D6119D" w:rsidRPr="00D6119D" w:rsidRDefault="00D6119D" w:rsidP="00D6119D">
      <w:pPr>
        <w:pStyle w:val="a5"/>
      </w:pPr>
      <w:r w:rsidRPr="00D6119D">
        <w:t>ориентироваться в учебнике (на форзацах, шмуцтитулах, страницах учебника, в оглавлении, в условных обозначениях, в словарях учебника);</w:t>
      </w:r>
    </w:p>
    <w:p w:rsidR="00D6119D" w:rsidRPr="00D6119D" w:rsidRDefault="00D6119D" w:rsidP="00D6119D">
      <w:pPr>
        <w:pStyle w:val="a5"/>
      </w:pPr>
      <w:r w:rsidRPr="00D6119D">
        <w:t>работать с информацией, представленной в разных формах (текст, рисунок, таблица, схема), под руководством учителя и самостоятельно;</w:t>
      </w:r>
    </w:p>
    <w:p w:rsidR="00D6119D" w:rsidRPr="00D6119D" w:rsidRDefault="00D6119D" w:rsidP="00D6119D">
      <w:pPr>
        <w:pStyle w:val="a5"/>
      </w:pPr>
      <w:r w:rsidRPr="00D6119D">
        <w:t>осуществлять под руководством учителя поиск нужной информации в соответствии с поставленной задачей в учебнике и учебных пособиях;</w:t>
      </w:r>
    </w:p>
    <w:p w:rsidR="00D6119D" w:rsidRPr="00D6119D" w:rsidRDefault="00D6119D" w:rsidP="00D6119D">
      <w:pPr>
        <w:pStyle w:val="a5"/>
      </w:pPr>
      <w:r w:rsidRPr="00D6119D">
        <w:t>пользоваться знаками, символами, таблицами, схемами, приведёнными в учебнике и учебных пособиях (в том числе в электронном приложении к учебнику), для решения учебных и практических задач;</w:t>
      </w:r>
    </w:p>
    <w:p w:rsidR="00D6119D" w:rsidRPr="00D6119D" w:rsidRDefault="00D6119D" w:rsidP="00D6119D">
      <w:pPr>
        <w:pStyle w:val="a5"/>
      </w:pPr>
      <w:r w:rsidRPr="00D6119D">
        <w:t>пользоваться словарями и справочным материалом учебника;</w:t>
      </w:r>
    </w:p>
    <w:p w:rsidR="00D6119D" w:rsidRPr="00D6119D" w:rsidRDefault="00D6119D" w:rsidP="00D6119D">
      <w:pPr>
        <w:pStyle w:val="a5"/>
      </w:pPr>
      <w:r w:rsidRPr="00D6119D">
        <w:t>осмысленно читать текст, выделять существенную информацию из текстов разных видов (художественного и познавательного);</w:t>
      </w:r>
    </w:p>
    <w:p w:rsidR="00D6119D" w:rsidRPr="00D6119D" w:rsidRDefault="00D6119D" w:rsidP="00D6119D">
      <w:pPr>
        <w:pStyle w:val="a5"/>
      </w:pPr>
      <w:r w:rsidRPr="00D6119D">
        <w:t>составлять устно небольшое сообщение об изучаемом языковом объекте по вопросам учителя (с опорой на графическую информацию учебника или прочитанный текст);</w:t>
      </w:r>
    </w:p>
    <w:p w:rsidR="00D6119D" w:rsidRPr="00D6119D" w:rsidRDefault="00D6119D" w:rsidP="00D6119D">
      <w:pPr>
        <w:pStyle w:val="a5"/>
      </w:pPr>
      <w:r w:rsidRPr="00D6119D">
        <w:t>составлять небольшие собственные тексты по предложенной теме, рисунку;</w:t>
      </w:r>
    </w:p>
    <w:p w:rsidR="00D6119D" w:rsidRPr="00D6119D" w:rsidRDefault="00D6119D" w:rsidP="00D6119D">
      <w:pPr>
        <w:pStyle w:val="a5"/>
      </w:pPr>
      <w:r w:rsidRPr="00D6119D">
        <w:t>анализировать изучаемые факты, явления языка с выделением их существенных признаков (в процессе коллективной организации деятельности);</w:t>
      </w:r>
    </w:p>
    <w:p w:rsidR="00D6119D" w:rsidRPr="00D6119D" w:rsidRDefault="00D6119D" w:rsidP="00D6119D">
      <w:pPr>
        <w:pStyle w:val="a5"/>
      </w:pPr>
      <w:r w:rsidRPr="00D6119D">
        <w:t>осуществлять синтез как составление целого из их частей (под руководством учителя);</w:t>
      </w:r>
    </w:p>
    <w:p w:rsidR="00D6119D" w:rsidRPr="00D6119D" w:rsidRDefault="00D6119D" w:rsidP="00D6119D">
      <w:pPr>
        <w:pStyle w:val="a5"/>
      </w:pPr>
      <w:r w:rsidRPr="00D6119D">
        <w:t>ориентироваться при решении учебной задачи на возможные способы её решения;</w:t>
      </w:r>
    </w:p>
    <w:p w:rsidR="00D6119D" w:rsidRPr="00D6119D" w:rsidRDefault="00D6119D" w:rsidP="00D6119D">
      <w:pPr>
        <w:pStyle w:val="a5"/>
      </w:pPr>
      <w:r w:rsidRPr="00D6119D">
        <w:t>находить языковые примеры для иллюстрации изучаемых языковых понятий;</w:t>
      </w:r>
    </w:p>
    <w:p w:rsidR="00D6119D" w:rsidRPr="00D6119D" w:rsidRDefault="00D6119D" w:rsidP="00D6119D">
      <w:pPr>
        <w:pStyle w:val="a5"/>
      </w:pPr>
      <w:r w:rsidRPr="00D6119D">
        <w:t>осуществлять сравнение, сопоставление, классификацию изученных фактов языка по заданным признакам и самостоятельно выделенным основаниям;</w:t>
      </w:r>
    </w:p>
    <w:p w:rsidR="00D6119D" w:rsidRPr="00D6119D" w:rsidRDefault="00D6119D" w:rsidP="00D6119D">
      <w:pPr>
        <w:pStyle w:val="a5"/>
      </w:pPr>
      <w:r w:rsidRPr="00D6119D">
        <w:t xml:space="preserve">обобщать (выделять ряд или класс </w:t>
      </w:r>
      <w:proofErr w:type="gramStart"/>
      <w:r w:rsidRPr="00D6119D">
        <w:t>объектов</w:t>
      </w:r>
      <w:proofErr w:type="gramEnd"/>
      <w:r w:rsidRPr="00D6119D">
        <w:t xml:space="preserve"> как по заданному признаку, так и самостоятельно);</w:t>
      </w:r>
    </w:p>
    <w:p w:rsidR="00D6119D" w:rsidRPr="00D6119D" w:rsidRDefault="00D6119D" w:rsidP="00D6119D">
      <w:pPr>
        <w:pStyle w:val="a5"/>
      </w:pPr>
      <w:r w:rsidRPr="00D6119D">
        <w:t>делать выводы в результате совместной работы класса и учителя;</w:t>
      </w:r>
    </w:p>
    <w:p w:rsidR="00D6119D" w:rsidRPr="00D6119D" w:rsidRDefault="00D6119D" w:rsidP="00D6119D">
      <w:pPr>
        <w:pStyle w:val="a5"/>
      </w:pPr>
      <w:r w:rsidRPr="00D6119D">
        <w:t>подводить анализируемые объекты (явления) под понятия разного уровня обобщения (слово и часть речи, слово и член предложения, имя существительное и часть речи и др.);</w:t>
      </w:r>
    </w:p>
    <w:p w:rsidR="00D6119D" w:rsidRPr="00D6119D" w:rsidRDefault="00D6119D" w:rsidP="00D6119D">
      <w:pPr>
        <w:pStyle w:val="a5"/>
      </w:pPr>
      <w:r w:rsidRPr="00D6119D">
        <w:t>осуществлять аналогии между изучаемым предметом и собственным опытом (под руководством учителя); по результатам наблюдений находить и формулировать правила, определения;</w:t>
      </w:r>
    </w:p>
    <w:p w:rsidR="00D6119D" w:rsidRPr="00D6119D" w:rsidRDefault="00D6119D" w:rsidP="00D6119D">
      <w:pPr>
        <w:pStyle w:val="a5"/>
      </w:pPr>
      <w:r w:rsidRPr="00D6119D">
        <w:t>устанавливать причинно-следственные связи в изучаемом круге явлений, строить рассуждения в форме простых суждений об объекте.</w:t>
      </w:r>
    </w:p>
    <w:p w:rsidR="00D6119D" w:rsidRPr="00D6119D" w:rsidRDefault="00D6119D" w:rsidP="00D6119D">
      <w:pPr>
        <w:pStyle w:val="a5"/>
        <w:rPr>
          <w:color w:val="000000"/>
        </w:rPr>
      </w:pPr>
      <w:proofErr w:type="gramStart"/>
      <w:r w:rsidRPr="00D6119D">
        <w:rPr>
          <w:color w:val="000000"/>
        </w:rPr>
        <w:t>Обучающийся</w:t>
      </w:r>
      <w:proofErr w:type="gramEnd"/>
      <w:r w:rsidRPr="00D6119D">
        <w:rPr>
          <w:color w:val="000000"/>
        </w:rPr>
        <w:t xml:space="preserve"> получит возможность для формирования следующих </w:t>
      </w:r>
      <w:r w:rsidRPr="00D6119D">
        <w:rPr>
          <w:bCs/>
          <w:color w:val="000000"/>
        </w:rPr>
        <w:t>коммуникативных УУД</w:t>
      </w:r>
      <w:r w:rsidRPr="00D6119D">
        <w:rPr>
          <w:color w:val="000000"/>
        </w:rPr>
        <w:t>:</w:t>
      </w:r>
    </w:p>
    <w:p w:rsidR="00D6119D" w:rsidRPr="00D6119D" w:rsidRDefault="00D6119D" w:rsidP="00D6119D">
      <w:pPr>
        <w:pStyle w:val="a5"/>
      </w:pPr>
      <w:r w:rsidRPr="00D6119D">
        <w:t>слушать собеседника и понимать речь других;</w:t>
      </w:r>
    </w:p>
    <w:p w:rsidR="00D6119D" w:rsidRPr="00D6119D" w:rsidRDefault="00D6119D" w:rsidP="00D6119D">
      <w:pPr>
        <w:pStyle w:val="a5"/>
      </w:pPr>
      <w:r w:rsidRPr="00D6119D">
        <w:t>оформлять свои мысли в устной и письменной форме (на уровне предложения или небольшого текста);</w:t>
      </w:r>
    </w:p>
    <w:p w:rsidR="00D6119D" w:rsidRPr="00D6119D" w:rsidRDefault="00D6119D" w:rsidP="00D6119D">
      <w:pPr>
        <w:pStyle w:val="a5"/>
      </w:pPr>
      <w:r w:rsidRPr="00D6119D">
        <w:lastRenderedPageBreak/>
        <w:t>принимать участие в диалоге, общей беседе, выполняя правила речевого поведения (не перебивать, выслушивать собеседника, стремиться понять его точку зрения и др.);</w:t>
      </w:r>
    </w:p>
    <w:p w:rsidR="00D6119D" w:rsidRPr="00D6119D" w:rsidRDefault="00D6119D" w:rsidP="00D6119D">
      <w:pPr>
        <w:pStyle w:val="a5"/>
      </w:pPr>
      <w:r w:rsidRPr="00D6119D">
        <w:t>выбирать адекватные речевые средства в диалоге с учителем и одноклассниками;</w:t>
      </w:r>
    </w:p>
    <w:p w:rsidR="00D6119D" w:rsidRPr="00D6119D" w:rsidRDefault="00D6119D" w:rsidP="00D6119D">
      <w:pPr>
        <w:pStyle w:val="a5"/>
      </w:pPr>
      <w:r w:rsidRPr="00D6119D">
        <w:t>задавать вопросы, адекватные речевой ситуации, отвечать на вопросы других; строить понятные для партнёра высказывания;</w:t>
      </w:r>
    </w:p>
    <w:p w:rsidR="00D6119D" w:rsidRPr="00D6119D" w:rsidRDefault="00D6119D" w:rsidP="00D6119D">
      <w:pPr>
        <w:pStyle w:val="a5"/>
      </w:pPr>
      <w:r w:rsidRPr="00D6119D">
        <w:t>признавать существование различных точек зрения;</w:t>
      </w:r>
      <w:r w:rsidRPr="00D6119D">
        <w:rPr>
          <w:i/>
        </w:rPr>
        <w:t xml:space="preserve"> </w:t>
      </w:r>
      <w:r w:rsidRPr="00D6119D">
        <w:t>воспринимать другое мнение и позицию;</w:t>
      </w:r>
    </w:p>
    <w:p w:rsidR="00D6119D" w:rsidRPr="00D6119D" w:rsidRDefault="00D6119D" w:rsidP="00D6119D">
      <w:pPr>
        <w:pStyle w:val="a5"/>
      </w:pPr>
      <w:r w:rsidRPr="00D6119D">
        <w:t>формулировать собственное мнение и аргументировать его;</w:t>
      </w:r>
    </w:p>
    <w:p w:rsidR="00D6119D" w:rsidRPr="00D6119D" w:rsidRDefault="00D6119D" w:rsidP="00D6119D">
      <w:pPr>
        <w:pStyle w:val="a5"/>
      </w:pPr>
      <w:r w:rsidRPr="00D6119D">
        <w:t>работать в парах, учитывать мнение партнёра, высказывать своё мнение, договариваться и приходить к общему решению в совместной деятельности; проявлять доброжелательное отношение к партнёру;</w:t>
      </w:r>
    </w:p>
    <w:p w:rsidR="00D6119D" w:rsidRPr="00D6119D" w:rsidRDefault="00D6119D" w:rsidP="00D6119D">
      <w:pPr>
        <w:pStyle w:val="a5"/>
      </w:pPr>
      <w:r w:rsidRPr="00D6119D">
        <w:t xml:space="preserve">строить монологическое высказывание с учётом поставленной коммуникативной задачи;     </w:t>
      </w:r>
    </w:p>
    <w:p w:rsidR="00D6119D" w:rsidRPr="00D6119D" w:rsidRDefault="00D6119D" w:rsidP="00D6119D">
      <w:pPr>
        <w:pStyle w:val="a5"/>
      </w:pPr>
    </w:p>
    <w:p w:rsidR="00D6119D" w:rsidRPr="00D6119D" w:rsidRDefault="00D6119D" w:rsidP="00D6119D">
      <w:pPr>
        <w:pStyle w:val="a5"/>
        <w:jc w:val="center"/>
        <w:rPr>
          <w:b/>
        </w:rPr>
      </w:pPr>
      <w:r w:rsidRPr="00D6119D">
        <w:rPr>
          <w:b/>
        </w:rPr>
        <w:t xml:space="preserve"> Содержание рабочей программы.</w:t>
      </w:r>
    </w:p>
    <w:p w:rsidR="00D6119D" w:rsidRPr="00D6119D" w:rsidRDefault="00D6119D" w:rsidP="00D6119D">
      <w:pPr>
        <w:pStyle w:val="a5"/>
      </w:pPr>
      <w:r w:rsidRPr="00D6119D">
        <w:rPr>
          <w:b/>
        </w:rPr>
        <w:t>Язык и речь</w:t>
      </w:r>
      <w:r w:rsidRPr="00D6119D">
        <w:t xml:space="preserve"> (2 часа)</w:t>
      </w:r>
    </w:p>
    <w:p w:rsidR="00D6119D" w:rsidRPr="00D6119D" w:rsidRDefault="00D6119D" w:rsidP="00D6119D">
      <w:pPr>
        <w:pStyle w:val="a5"/>
      </w:pPr>
      <w:r w:rsidRPr="00D6119D">
        <w:t xml:space="preserve">Виды речи. Речь, её назначение. Речь — отражение культуры человека. </w:t>
      </w:r>
    </w:p>
    <w:p w:rsidR="00D6119D" w:rsidRPr="00D6119D" w:rsidRDefault="00D6119D" w:rsidP="00D6119D">
      <w:pPr>
        <w:pStyle w:val="a5"/>
      </w:pPr>
      <w:r w:rsidRPr="00D6119D">
        <w:t>Язык, его назначение и его выбор в соответствии с целями и условиями общения.</w:t>
      </w:r>
    </w:p>
    <w:p w:rsidR="00D6119D" w:rsidRPr="00D6119D" w:rsidRDefault="00D6119D" w:rsidP="00D6119D">
      <w:pPr>
        <w:pStyle w:val="a5"/>
      </w:pPr>
      <w:r w:rsidRPr="00D6119D">
        <w:t xml:space="preserve">Формирование представлений о языке как основе национального самосознания. </w:t>
      </w:r>
    </w:p>
    <w:p w:rsidR="00D6119D" w:rsidRPr="00D6119D" w:rsidRDefault="00D6119D" w:rsidP="00D6119D">
      <w:pPr>
        <w:pStyle w:val="a5"/>
      </w:pPr>
      <w:r w:rsidRPr="00D6119D">
        <w:t>Текст, предложение, словосочетание (16 часов)</w:t>
      </w:r>
    </w:p>
    <w:p w:rsidR="00D6119D" w:rsidRPr="00D6119D" w:rsidRDefault="00D6119D" w:rsidP="00D6119D">
      <w:pPr>
        <w:pStyle w:val="a5"/>
      </w:pPr>
      <w:r w:rsidRPr="00D6119D">
        <w:t xml:space="preserve">Признаки текста: смысловая связь предложений в тексте, законченность, тема, основная мысль. </w:t>
      </w:r>
    </w:p>
    <w:p w:rsidR="00D6119D" w:rsidRPr="00D6119D" w:rsidRDefault="00D6119D" w:rsidP="00D6119D">
      <w:pPr>
        <w:pStyle w:val="a5"/>
      </w:pPr>
      <w:r w:rsidRPr="00D6119D">
        <w:t>Построение текста: вступление, основная часть, заключение.</w:t>
      </w:r>
    </w:p>
    <w:p w:rsidR="00D6119D" w:rsidRPr="00D6119D" w:rsidRDefault="00D6119D" w:rsidP="00D6119D">
      <w:pPr>
        <w:pStyle w:val="a5"/>
      </w:pPr>
      <w:r w:rsidRPr="00D6119D">
        <w:t xml:space="preserve">Типы текстов: повествование, описание, рассуждение. Предложения по цели высказывания (повествовательные, вопросительные, побудительные) и по интонации (восклицательные и невосклицательные) </w:t>
      </w:r>
    </w:p>
    <w:p w:rsidR="00D6119D" w:rsidRPr="00D6119D" w:rsidRDefault="00D6119D" w:rsidP="00D6119D">
      <w:pPr>
        <w:pStyle w:val="a5"/>
      </w:pPr>
      <w:r w:rsidRPr="00D6119D">
        <w:t xml:space="preserve">Знаки препинания в конце предложений. </w:t>
      </w:r>
    </w:p>
    <w:p w:rsidR="00D6119D" w:rsidRPr="00D6119D" w:rsidRDefault="00D6119D" w:rsidP="00D6119D">
      <w:pPr>
        <w:pStyle w:val="a5"/>
      </w:pPr>
      <w:r w:rsidRPr="00D6119D">
        <w:t> Подлежащее и сказуемое — главные члены предложения. Второстепенные члены. Связь слов в предложении. Распространенные и нераспространенные предложения. Словосочетание. Связь слов в словосочетании. Главное и зависимое слово в словосочетании.</w:t>
      </w:r>
    </w:p>
    <w:p w:rsidR="00D6119D" w:rsidRPr="00D6119D" w:rsidRDefault="00D6119D" w:rsidP="00D6119D">
      <w:pPr>
        <w:pStyle w:val="a5"/>
      </w:pPr>
      <w:r w:rsidRPr="00D6119D">
        <w:rPr>
          <w:b/>
        </w:rPr>
        <w:t>Слово в языке и речи</w:t>
      </w:r>
      <w:r w:rsidRPr="00D6119D">
        <w:t xml:space="preserve"> (18 часов)</w:t>
      </w:r>
    </w:p>
    <w:p w:rsidR="00D6119D" w:rsidRPr="00D6119D" w:rsidRDefault="00D6119D" w:rsidP="00D6119D">
      <w:pPr>
        <w:pStyle w:val="a5"/>
      </w:pPr>
      <w:r w:rsidRPr="00D6119D">
        <w:t> Слово и его лексическое значение. Однозначные и многозначные слова. Прямое и переносное значение слов. Синонимы. Антонимы. Омонимы (общее представление). Словосочетание как сложное название предмета. Устойчивые сочетания слов (фразеологизмы) (общее представление). Упражнение в распознавании изученных лексических групп слов в речи, выборе наиболее точного слова для выражения мысли. Работа со словарями учебника.</w:t>
      </w:r>
    </w:p>
    <w:p w:rsidR="00D6119D" w:rsidRPr="00D6119D" w:rsidRDefault="00D6119D" w:rsidP="00D6119D">
      <w:pPr>
        <w:pStyle w:val="a5"/>
      </w:pPr>
      <w:r w:rsidRPr="00D6119D">
        <w:t>Имя существительное, местоимение, имя прилагательное, глагол. Имя числительное как часть речи (общее представление).</w:t>
      </w:r>
    </w:p>
    <w:p w:rsidR="00D6119D" w:rsidRPr="00D6119D" w:rsidRDefault="00D6119D" w:rsidP="00D6119D">
      <w:pPr>
        <w:pStyle w:val="a5"/>
      </w:pPr>
      <w:r w:rsidRPr="00D6119D">
        <w:t xml:space="preserve"> Слово и слог. Гласные звуки. Буквы, обозначающие гласные звуки. Правописание слов с безударными гласными в </w:t>
      </w:r>
      <w:proofErr w:type="gramStart"/>
      <w:r w:rsidRPr="00D6119D">
        <w:t>корне слова</w:t>
      </w:r>
      <w:proofErr w:type="gramEnd"/>
      <w:r w:rsidRPr="00D6119D">
        <w:t xml:space="preserve"> и ударными гласными после шипящих. Согласные звуки. Буквы, обозначающие согласные звуки. Правописание слов с парным по глухости-звонкости </w:t>
      </w:r>
      <w:r w:rsidRPr="00D6119D">
        <w:lastRenderedPageBreak/>
        <w:t xml:space="preserve">согласным звуком в </w:t>
      </w:r>
      <w:proofErr w:type="gramStart"/>
      <w:r w:rsidRPr="00D6119D">
        <w:t>корне слова</w:t>
      </w:r>
      <w:proofErr w:type="gramEnd"/>
      <w:r w:rsidRPr="00D6119D">
        <w:t xml:space="preserve">. Мягкий знак (Ь) как показатель мягкости согласного звука. Разделительный (Ь) мягкий знак. Упражнение в правописании слов с изученными орфограммами. Перенос слов.                                                                            </w:t>
      </w:r>
    </w:p>
    <w:p w:rsidR="00D6119D" w:rsidRPr="00D6119D" w:rsidRDefault="00D6119D" w:rsidP="00D6119D">
      <w:pPr>
        <w:pStyle w:val="a5"/>
      </w:pPr>
      <w:r w:rsidRPr="00D6119D">
        <w:rPr>
          <w:b/>
        </w:rPr>
        <w:t>Состав слова</w:t>
      </w:r>
      <w:r w:rsidRPr="00D6119D">
        <w:t xml:space="preserve"> (18 часов).</w:t>
      </w:r>
    </w:p>
    <w:p w:rsidR="00D6119D" w:rsidRPr="00D6119D" w:rsidRDefault="00D6119D" w:rsidP="00D6119D">
      <w:pPr>
        <w:pStyle w:val="a5"/>
      </w:pPr>
      <w:r w:rsidRPr="00D6119D">
        <w:t xml:space="preserve">Основа и окончание слова. Общее понятие о значимых частях слова — корне, приставке, суффиксе, окончании. Наблюдения над изменением формы слова с помощью окончаний и образованием слов с помощью приставок и суффиксов. Однокоренные слова и формы одного и того же слова (сопоставление). Распознавание орфограмм в разных частях слова и особенности проверки их написания. Способы проверки орфограмм в </w:t>
      </w:r>
      <w:proofErr w:type="gramStart"/>
      <w:r w:rsidRPr="00D6119D">
        <w:t>корне слова</w:t>
      </w:r>
      <w:proofErr w:type="gramEnd"/>
      <w:r w:rsidRPr="00D6119D">
        <w:t xml:space="preserve"> (сопоставление). </w:t>
      </w:r>
    </w:p>
    <w:p w:rsidR="00D6119D" w:rsidRPr="00D6119D" w:rsidRDefault="00D6119D" w:rsidP="00D6119D">
      <w:pPr>
        <w:pStyle w:val="a5"/>
      </w:pPr>
      <w:r w:rsidRPr="00D6119D">
        <w:rPr>
          <w:b/>
        </w:rPr>
        <w:t>Правописание частей слова</w:t>
      </w:r>
      <w:r w:rsidRPr="00D6119D">
        <w:t xml:space="preserve"> (27 часов)</w:t>
      </w:r>
    </w:p>
    <w:p w:rsidR="00D6119D" w:rsidRPr="00D6119D" w:rsidRDefault="00D6119D" w:rsidP="00D6119D">
      <w:pPr>
        <w:pStyle w:val="a5"/>
      </w:pPr>
      <w:r w:rsidRPr="00D6119D">
        <w:t xml:space="preserve">Правописание парных звонких и глухих согласных. Распознавание орфограмм в разных частях слова и особенности проверки их написания. Способы проверки орфограмм в </w:t>
      </w:r>
      <w:proofErr w:type="gramStart"/>
      <w:r w:rsidRPr="00D6119D">
        <w:t>корне слова</w:t>
      </w:r>
      <w:proofErr w:type="gramEnd"/>
      <w:r w:rsidRPr="00D6119D">
        <w:t xml:space="preserve"> (сопоставление). Правописание проверяемых и непроверяемых безударных гласных в </w:t>
      </w:r>
      <w:proofErr w:type="gramStart"/>
      <w:r w:rsidRPr="00D6119D">
        <w:t>корне слова</w:t>
      </w:r>
      <w:proofErr w:type="gramEnd"/>
      <w:r w:rsidRPr="00D6119D">
        <w:t xml:space="preserve">. Чередование согласных в корне слова: пеку— </w:t>
      </w:r>
      <w:proofErr w:type="gramStart"/>
      <w:r w:rsidRPr="00D6119D">
        <w:t>пе</w:t>
      </w:r>
      <w:proofErr w:type="gramEnd"/>
      <w:r w:rsidRPr="00D6119D">
        <w:t xml:space="preserve">чь, лицо — личный, бег — бежать, верх — вершина, вязать — вяжет и др. Распознавание орфограмм в разных частях слова и особенности проверки их написания. Способы проверки орфограмм в </w:t>
      </w:r>
      <w:proofErr w:type="gramStart"/>
      <w:r w:rsidRPr="00D6119D">
        <w:t>корне слова</w:t>
      </w:r>
      <w:proofErr w:type="gramEnd"/>
      <w:r w:rsidRPr="00D6119D">
        <w:t xml:space="preserve"> (сопоставление). Правописание непроизносимых согласных в </w:t>
      </w:r>
      <w:proofErr w:type="gramStart"/>
      <w:r w:rsidRPr="00D6119D">
        <w:t>корне слова</w:t>
      </w:r>
      <w:proofErr w:type="gramEnd"/>
      <w:r w:rsidRPr="00D6119D">
        <w:t xml:space="preserve">. Приставка как значимая часть слова. Правописание гласных и согласных в приставках </w:t>
      </w:r>
      <w:proofErr w:type="gramStart"/>
      <w:r w:rsidRPr="00D6119D">
        <w:t>о-</w:t>
      </w:r>
      <w:proofErr w:type="gramEnd"/>
      <w:r w:rsidRPr="00D6119D">
        <w:t>, об-(обо-), от- (ото-), до-, по-, под- (подо-), про-, за-, на-, над-, в- (во-), с- (со-), вы-, пере-. Разделительный Ъ.</w:t>
      </w:r>
    </w:p>
    <w:p w:rsidR="00D6119D" w:rsidRPr="00D6119D" w:rsidRDefault="00D6119D" w:rsidP="00D6119D">
      <w:pPr>
        <w:pStyle w:val="a5"/>
      </w:pPr>
      <w:r w:rsidRPr="00D6119D">
        <w:rPr>
          <w:b/>
        </w:rPr>
        <w:t>Части речи</w:t>
      </w:r>
      <w:r w:rsidRPr="00D6119D">
        <w:t xml:space="preserve"> (80 часов)</w:t>
      </w:r>
    </w:p>
    <w:p w:rsidR="00D6119D" w:rsidRPr="00D6119D" w:rsidRDefault="00D6119D" w:rsidP="00D6119D">
      <w:pPr>
        <w:pStyle w:val="a5"/>
      </w:pPr>
      <w:r w:rsidRPr="00D6119D">
        <w:t xml:space="preserve">Общее знакомство с частями речи (имя существительное, имя прилагательное, глагол, местоимение, предлоги). Имя существительное как часть речи: общее значение, вопросы, роль в предложении. Имена существительные одушевленные и неодушевленные. Имена существительные собственные и нарицательные. Заглавная буква в собственных именах существительных. Род имен существительных. Правописание безударных гласных в родовых окончаниях Склонение имен существительных с ударными окончаниями в единственном числе. Распознавание падежей. Ь после шипящих на конце имен существительных женского рода (речь, вещь, рожь, мышь) и его отсутствие на конце имен существительных мужского рода (товарищ, мяч). Имена существительные, которые употребляются только в единственном числе (молоко, молодёжь) или только во множественном числе (очки, ножницы). Имя прилагательное как часть речи: общее значение, вопросы, роль в предложении. Имена прилагательные, близкие и противоположные по смыслу. Употребление в речи прилагательных-антонимов. Изменение имен прилагательных по родам и числам при сочетании с именами существительными. Правописание окончаний </w:t>
      </w:r>
      <w:proofErr w:type="gramStart"/>
      <w:r w:rsidRPr="00D6119D">
        <w:t>-</w:t>
      </w:r>
      <w:proofErr w:type="spellStart"/>
      <w:r w:rsidRPr="00D6119D">
        <w:t>и</w:t>
      </w:r>
      <w:proofErr w:type="gramEnd"/>
      <w:r w:rsidRPr="00D6119D">
        <w:t>й</w:t>
      </w:r>
      <w:proofErr w:type="spellEnd"/>
      <w:r w:rsidRPr="00D6119D">
        <w:t>, -</w:t>
      </w:r>
      <w:proofErr w:type="spellStart"/>
      <w:r w:rsidRPr="00D6119D">
        <w:t>ый</w:t>
      </w:r>
      <w:proofErr w:type="spellEnd"/>
      <w:r w:rsidRPr="00D6119D">
        <w:t>, -</w:t>
      </w:r>
      <w:proofErr w:type="spellStart"/>
      <w:r w:rsidRPr="00D6119D">
        <w:t>ая</w:t>
      </w:r>
      <w:proofErr w:type="spellEnd"/>
      <w:r w:rsidRPr="00D6119D">
        <w:t>, -</w:t>
      </w:r>
      <w:proofErr w:type="spellStart"/>
      <w:r w:rsidRPr="00D6119D">
        <w:t>яя</w:t>
      </w:r>
      <w:proofErr w:type="spellEnd"/>
      <w:r w:rsidRPr="00D6119D">
        <w:t>, -</w:t>
      </w:r>
      <w:proofErr w:type="spellStart"/>
      <w:r w:rsidRPr="00D6119D">
        <w:t>ое</w:t>
      </w:r>
      <w:proofErr w:type="spellEnd"/>
      <w:r w:rsidRPr="00D6119D">
        <w:t>, -ее, -</w:t>
      </w:r>
      <w:proofErr w:type="spellStart"/>
      <w:r w:rsidRPr="00D6119D">
        <w:t>ие</w:t>
      </w:r>
      <w:proofErr w:type="spellEnd"/>
      <w:r w:rsidRPr="00D6119D">
        <w:t>, -</w:t>
      </w:r>
      <w:proofErr w:type="spellStart"/>
      <w:r w:rsidRPr="00D6119D">
        <w:t>ые</w:t>
      </w:r>
      <w:proofErr w:type="spellEnd"/>
      <w:r w:rsidRPr="00D6119D">
        <w:t>. Глагол как часть речи: общее значение, вопросы, роль в предложении. Начальная форма. Глаголы совершенного и несовершенного вида (ознакомление без термина). Изменение глаголов по числам и временам. Настоящее, прошедшее, будущее время. Окончания глаголов в прошедшем времени. Правописание не с глаголами. Глаголы, близкие и противоположные по смыслу (антонимы и синонимы). Выбор наиболее точного глагола для выражения мысли. Многозначность глаголов. Употребление глаголов в прямом и переносном значении.</w:t>
      </w:r>
    </w:p>
    <w:p w:rsidR="00D6119D" w:rsidRPr="00D6119D" w:rsidRDefault="00D6119D" w:rsidP="00D6119D">
      <w:pPr>
        <w:pStyle w:val="a5"/>
      </w:pPr>
      <w:r w:rsidRPr="00D6119D">
        <w:rPr>
          <w:b/>
        </w:rPr>
        <w:t xml:space="preserve">Повторение </w:t>
      </w:r>
      <w:proofErr w:type="gramStart"/>
      <w:r w:rsidRPr="00D6119D">
        <w:rPr>
          <w:b/>
        </w:rPr>
        <w:t>изученного</w:t>
      </w:r>
      <w:proofErr w:type="gramEnd"/>
      <w:r w:rsidRPr="00D6119D">
        <w:rPr>
          <w:b/>
        </w:rPr>
        <w:t xml:space="preserve"> за год</w:t>
      </w:r>
      <w:r w:rsidRPr="00D6119D">
        <w:t xml:space="preserve"> – 3часа</w:t>
      </w:r>
    </w:p>
    <w:p w:rsidR="00D6119D" w:rsidRDefault="00D6119D" w:rsidP="00D6119D">
      <w:pPr>
        <w:pStyle w:val="a5"/>
      </w:pPr>
      <w:r w:rsidRPr="00D6119D">
        <w:lastRenderedPageBreak/>
        <w:t xml:space="preserve">Текст и предложение. Повествовательные, побудительные, вопросительные предложения. Состав слова. Правописание звонких, глухих, непроизносимых, двойных согласных, безударных гласных в </w:t>
      </w:r>
      <w:proofErr w:type="gramStart"/>
      <w:r w:rsidRPr="00D6119D">
        <w:t>корне слова</w:t>
      </w:r>
      <w:proofErr w:type="gramEnd"/>
      <w:r w:rsidRPr="00D6119D">
        <w:t>. Разделительные ъ и ь. Части речи: имя существительное, имя прилагательное, глагол.  </w:t>
      </w:r>
    </w:p>
    <w:p w:rsidR="002C6A4C" w:rsidRPr="00D6119D" w:rsidRDefault="002C6A4C" w:rsidP="00D6119D">
      <w:pPr>
        <w:pStyle w:val="a5"/>
      </w:pPr>
    </w:p>
    <w:p w:rsidR="002C6A4C" w:rsidRPr="003B1229" w:rsidRDefault="002C6A4C" w:rsidP="002C6A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Календарно 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–т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ематическое планирование 3 класс</w:t>
      </w:r>
    </w:p>
    <w:tbl>
      <w:tblPr>
        <w:tblW w:w="15843" w:type="dxa"/>
        <w:tblLayout w:type="fixed"/>
        <w:tblLook w:val="0000"/>
      </w:tblPr>
      <w:tblGrid>
        <w:gridCol w:w="625"/>
        <w:gridCol w:w="750"/>
        <w:gridCol w:w="483"/>
        <w:gridCol w:w="321"/>
        <w:gridCol w:w="1331"/>
        <w:gridCol w:w="758"/>
        <w:gridCol w:w="1936"/>
        <w:gridCol w:w="190"/>
        <w:gridCol w:w="242"/>
        <w:gridCol w:w="843"/>
        <w:gridCol w:w="532"/>
        <w:gridCol w:w="2162"/>
        <w:gridCol w:w="466"/>
        <w:gridCol w:w="2369"/>
        <w:gridCol w:w="1129"/>
        <w:gridCol w:w="1706"/>
      </w:tblGrid>
      <w:tr w:rsidR="002C6A4C" w:rsidRPr="002C6A4C" w:rsidTr="00CB0E0D">
        <w:trPr>
          <w:cantSplit/>
          <w:trHeight w:hRule="exact" w:val="286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№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</w:t>
            </w:r>
            <w:proofErr w:type="spellEnd"/>
            <w:proofErr w:type="gramEnd"/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/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</w:t>
            </w:r>
            <w:proofErr w:type="spellEnd"/>
          </w:p>
          <w:p w:rsidR="002C6A4C" w:rsidRPr="002C6A4C" w:rsidRDefault="002C6A4C" w:rsidP="00CB0E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Дата</w:t>
            </w:r>
          </w:p>
        </w:tc>
        <w:tc>
          <w:tcPr>
            <w:tcW w:w="8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Корр. даты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Тема урока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Планируемые результаты (предметные)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Элементы содержания</w:t>
            </w:r>
          </w:p>
        </w:tc>
        <w:tc>
          <w:tcPr>
            <w:tcW w:w="96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Планируемые результаты 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( 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соответствии с ФГОС )</w:t>
            </w:r>
          </w:p>
        </w:tc>
      </w:tr>
      <w:tr w:rsidR="002C6A4C" w:rsidRPr="002C6A4C" w:rsidTr="00CB0E0D">
        <w:trPr>
          <w:cantSplit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Понятие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Предметные 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результаты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УУД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Личностные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результаты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(не оцениваются)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</w:tr>
      <w:tr w:rsidR="002C6A4C" w:rsidRPr="002C6A4C" w:rsidTr="00CB0E0D">
        <w:tc>
          <w:tcPr>
            <w:tcW w:w="1584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Язык и речь (2 ч)</w:t>
            </w:r>
          </w:p>
        </w:tc>
      </w:tr>
      <w:tr w:rsidR="002C6A4C" w:rsidRPr="002C6A4C" w:rsidTr="00CB0E0D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Наша речь. 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Виды речи</w:t>
            </w:r>
          </w:p>
        </w:tc>
        <w:tc>
          <w:tcPr>
            <w:tcW w:w="26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Воспроизвести представление о речи и ее значении в жизни человека; развивать умение передавать содержание рисунка </w:t>
            </w:r>
          </w:p>
        </w:tc>
        <w:tc>
          <w:tcPr>
            <w:tcW w:w="12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Речь устная, речь письменная,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внутренняя речь</w:t>
            </w:r>
          </w:p>
        </w:tc>
        <w:tc>
          <w:tcPr>
            <w:tcW w:w="26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 научится различать виды речи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 анализировать высказывания о русском языке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Навык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 формировать навык  общения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ставить новые учебные задачи в сотрудничестве с учителем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,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ориентация в прописи.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использовать общие приемы решения задач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Коммуникативные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задавать вопросы</w:t>
            </w:r>
            <w:r w:rsidRPr="002C6A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Адекватная 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мотивация, принятие образа «хорошего ученика»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Наш язык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Познакомить учащихся с понятием «хорошая речь», уточнить представления детей о языке как средстве общения, о языке как системе знаний, чем отличаются язык и речь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Чем отличаются язык и речь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: научится выяснять значение слова язык, размышление о языке 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Умение: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анализировать высказывания о русском языке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Навык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 владение русским языком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Регулятивные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формулировать и удерживать учебную задачу. 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использовать общие приемы решения задач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Коммуникативные: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уметь просить о  помощи, обращаться за помощью, формулировать свои затруднения.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Адекватная 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мотивация, </w:t>
            </w: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личностная ответственность за свои поступки, 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здоровьесберегающее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поведение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C6A4C" w:rsidRPr="002C6A4C" w:rsidTr="00CB0E0D">
        <w:tc>
          <w:tcPr>
            <w:tcW w:w="1584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Текст. Предложение. Словосочетание 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( 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15 ч.)</w:t>
            </w:r>
          </w:p>
        </w:tc>
      </w:tr>
      <w:tr w:rsidR="002C6A4C" w:rsidRPr="002C6A4C" w:rsidTr="00CB0E0D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Текст</w:t>
            </w:r>
          </w:p>
        </w:tc>
        <w:tc>
          <w:tcPr>
            <w:tcW w:w="26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Уточнить представление о тексте и его признаках, воспроизвести знания о теме, главной мысли,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заголовке, частях текста</w:t>
            </w:r>
          </w:p>
        </w:tc>
        <w:tc>
          <w:tcPr>
            <w:tcW w:w="12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Текст, тема,  главная мысль, заголовок</w:t>
            </w:r>
          </w:p>
        </w:tc>
        <w:tc>
          <w:tcPr>
            <w:tcW w:w="26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Знание: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научится различать признаки текста                           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: подбирать заголовки к тексту 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списывания текста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lastRenderedPageBreak/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формировать и удерживать учебную задачу, применять установленные правила.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lastRenderedPageBreak/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поиск и выделение информации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Коммуникативные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ставить вопросы и обращаться за помощью.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Адекватная 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мотивация, личностная внутренняя позиция, самооценка. Адаптация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поведения в детском коллективе.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Типы текстов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Воспроизвести представления учащихся о  типах текстов и их распознавания,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Текст повествовательный, описательный, текст-рассуждение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научится  определять типы текстов                   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Умение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составление текста из деформированных  предложений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Навык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  составление текста по  самостоятельно выбранной теме на основе  личных впечатлений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формировать учебную задачу, применять установленные правила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использовать общие приёмы решения задач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Коммуникативные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уметь просить о помощи, обращаться за помощью.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Адекватная 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мотивация, личностная самооценка, здоровье сберегающее поведение.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Предложение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Воспроизвести знания о предложении, правильно оформлять предложение на письме,  находить главные члены предложения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Предложение, законченная мысль, диалог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: научится правильно оформлять предложение на письме 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Умение: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отделять в устной речи одно предложение от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другого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Навык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 оформление предложений в диалогической речи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Регулятивные: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контролировать и оценивать процесс и результат  деятельности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Познавательные: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использовать знаково-символические средства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 применять знания, умения  и навыки.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Коммуникативные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уметь просить помощи, обращаться за помощью, задавать вопросы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Адекватная 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мотивация, осознание ответственности, адаптация поведения в детском коллективе.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6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Виды предложений по цели высказывания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Познакомить с особенностями предложений, разных по цели высказывания;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Предложения повествователь-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ные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вопроситель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ные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побудительные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научится различать предложения 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Умение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устанавливать правильную интонацию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Навык: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совершенствовать 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постановку знаков препинания в конце предложений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применять установленные правила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использовать знаково-символические средства и применять простейшие навыки письма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Коммуникативные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адекватно использовать речь для планирования и регуляции своей деятельности, слушать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собеседника.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Адекватная 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мотивация, принятие образа «хорошего ученика»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адаптация поведения 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детском 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коллективе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7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Виды предложений по    интонации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Уточнять представления детей о предложениях, разных по интонации,  выбор знаков препинаний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Предложения восклицательные,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невосклацательные</w:t>
            </w:r>
            <w:proofErr w:type="spellEnd"/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научится анализировать таблицу                 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определять предложения в устной и письменной речи.                   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Навык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 правильно находить восклицательные и невосклицательные предложения и ставить знак в конце предложений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Регулятивные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формировать учебную задачу и удерживать внимание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Познавательные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самостоятельно выделять и формулировать познавательную цель.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Коммуникативные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уметь просить помощи, обращаться за помощью, задавать вопросы, 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Адекватная 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мотивация, принятие образа «хорошего ученика»,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здоровьесберегающее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поведение.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Входяший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контрольный диктант №1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Воспроизвести знания о предложении, правильно оформлять предложение на письме,  находить главные члены предложения.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Предложение, главные члены предложения.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: научится правильно оформлять предложение на письме 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Навык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 оформление предложений в диалогической речи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Регулятивные: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контролировать и оценивать процесс и результат  деятельности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Познавательные: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использовать знаково-символические средства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 применять знания, умения  и навыки.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Адекватная 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мотивация, осознание ответственности.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Обучающее изложение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«</w:t>
            </w:r>
            <w:proofErr w:type="spellStart"/>
            <w:proofErr w:type="gramStart"/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Путешествен-ница</w:t>
            </w:r>
            <w:proofErr w:type="spellEnd"/>
            <w:proofErr w:type="gramEnd"/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26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10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Главные и второстепенные члены предложений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Развивать умение определять главные и второстепенные члены предложений,  распознавать распространенные и нераспространенные предложения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Главные члены предложения, подлежащее, сказуемое, второстепенные члены предложени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я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>Знание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 научится распознавать предложения распространенные и нераспространенные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: выработать умение определять главные и второстепенные члены предложений    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Навык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: составление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предложений их группы слов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lastRenderedPageBreak/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применять установленные правила в планировании способа решения.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использовать общие приемы решения задач и применять полученные умения и навыки, устанавливать соответствие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полученного результата поставленной цели.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 уметь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просить помощи, обращаться за помощью, задавать вопросы, строить понятные для партнёра высказывания.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Адекватная 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мотивация, устойчивое следование в поведении социальным нормам,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здоровьесберегающее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поведение.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11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Упражнение в разборе предложений по членам предложений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Развивать умение разбирать предложения по членам предложений, обогащение словарного запаса обучающихся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Основа предложения, главные и второстепенные члены предложения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научится устанавливать связь слов в предложении.                   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находить грамматическую  основу предложения.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                                           Навык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 соотнесение предложений со схемой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применять установленные правила в планировании способа решения.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осознанно и произвольно строить свои сообщения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адекватно использовать речь для планирования и регуляции своей деятельности.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Самоопределение позиции школьника на основе положительного отношения к школе.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12-13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Простое и сложное предложение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Дать учащимся общее представление о простом и сложном предложении, учить различать простое и сложное предложение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Простое предложение, грамматическая основа, сложное предложение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научится различать простое и сложное предложения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Умение: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находить грамматическую  основу сложного предложения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Навык: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самостоятельная работа с заданиями учебника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формировать учебную задачу, применять установленные правила;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осознанно и произвольно строить свои сообщения;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уметь просить помощи, адекватно использовать речь для планирования и регуляции своей деятельности, строить понятные для партнёра высказывания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Самоопределение позиции школьника на основе положительного отношения к школе, ставить новые учебные задачи в сотрудничестве с учителем.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14-15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Словосочетание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Формировать умение устанавливать связь слов 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словосочетании, находить главное и зависимое слово,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Словосочетание, главное  и зависимое слово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научится находить главное и зависимое слово в словосочетаниях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Умение: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составлять схемы словосочетаний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Навык: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правильно выполнять полный разбор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предложения по членам 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согласно Памятки</w:t>
            </w:r>
            <w:proofErr w:type="gramEnd"/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lastRenderedPageBreak/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контролировать и оценивать процесс и результат  деятельности;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осознанно и произвольно строить свои сообщения;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lastRenderedPageBreak/>
              <w:t xml:space="preserve">Коммуникативные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уметь просить помощи, обращаться за помощью, задавать вопросы, строить понятные для партнёра высказывания.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Самоопределение позиции школьника на основе положительного отношения к школе,  договариваться о распределении функций и ролей в совместной деятельности.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16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Сочинение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 репродукции картины В.Д.Поленова «Золотая осень»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Формировать умение составлять описательный текст по репродукции картины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Репродукция, пейзаж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научится  использовать вопросы для составления текста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высказывать свои впечатления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Навык: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безошибочное написание описательного текста по картине. 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контролировать и оценивать процесс и результат  деятельности;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осознанно и произвольно строить свои сообщения;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Коммуникативные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уметь просить помощи, обращаться за помощью, задавать вопросы, строить понятные для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партнёра высказывания.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Самоопределение позиции школьника на основе положительного отношения к школе, адекватно воспринимать предложения учителей, товарищей по исправлению допущенных ошибок.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17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Контрольный диктант  №2 по теме «Предложение»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Применять полученные знания на практике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Текст, типы текстов, заголовок, главная мысль, словосочетания, диалог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Умение: о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пределят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ь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тип  текста, цель высказывания и интонацию предложения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                          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разбор предложений по членам, грамотная постановка знаков препинания в сложном предложении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Регулятивные: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применять установленные правила в планировании способа решения;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обработка информации, осознанное и правильное чтение и написание;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выполнять учебные действия в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громкоречевой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форме.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Самоопределение позиции школьника на основе положительного отношения к школе.</w:t>
            </w:r>
          </w:p>
        </w:tc>
      </w:tr>
      <w:tr w:rsidR="002C6A4C" w:rsidRPr="002C6A4C" w:rsidTr="00CB0E0D">
        <w:tc>
          <w:tcPr>
            <w:tcW w:w="1584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Слово в языке и речи (19 ч.)</w:t>
            </w:r>
          </w:p>
        </w:tc>
      </w:tr>
      <w:tr w:rsidR="002C6A4C" w:rsidRPr="002C6A4C" w:rsidTr="00CB0E0D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18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Работа над ошибками. Слово и его лексическое значение. Слова однозначные и многозначные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Воспроизвести представления учащихся о слове и его лексическом значении, об однозначных и многозначных словах</w:t>
            </w:r>
          </w:p>
        </w:tc>
        <w:tc>
          <w:tcPr>
            <w:tcW w:w="16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Слово, лексическое значение, слова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однозначные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,с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лова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многознач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ные</w:t>
            </w:r>
            <w:proofErr w:type="spellEnd"/>
          </w:p>
        </w:tc>
        <w:tc>
          <w:tcPr>
            <w:tcW w:w="26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научится определять лексическое значение слов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Умение: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распознавать однозначные и многозначные слова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Навык: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работа со схемой </w:t>
            </w:r>
          </w:p>
        </w:tc>
        <w:tc>
          <w:tcPr>
            <w:tcW w:w="3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контролировать и оценивать процесс и результат  деятельности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;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обработка информации, осознанное и правильное чтение и написание;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выполнять учебные действия в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громкоречевой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письменной форме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.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Самоопределение позиции школьника на основе положительного отношения к школе,  адекватно воспринимать предложения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учителей, товарищей по исправлению допущенных ошибок.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19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Синонимы и антонимы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Развивать 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умении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распознавать в речи слова синонимы и антонимы</w:t>
            </w:r>
          </w:p>
        </w:tc>
        <w:tc>
          <w:tcPr>
            <w:tcW w:w="1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Синонимы, антонимы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научится распознавать в речи синонимы и антонимы 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Умение: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подбирать необходимые слова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Навык: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работа со словарем, 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применять установленные правила в планировании способа решения;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осознанно и произвольно строить свои сообщения, анализировать информацию;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уметь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обращаться за помощью, задавать вопросы, строить понятные для партнёра высказывания.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Готовность следовать нормам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здоровьесберегающего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поведения.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20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Омонимы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Дать учащимся первое представление об омонимах, учить  находить такие слова в речи, узнавать их среди других лексических групп</w:t>
            </w:r>
          </w:p>
        </w:tc>
        <w:tc>
          <w:tcPr>
            <w:tcW w:w="1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Лексическое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значении, омонимы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научится  находить омонимы в устной и письменной речи 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выяснять лексической значение слов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Навык: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работа со словарем 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контролировать и оценивать процесс и результат  деятельности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;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осознанно и произвольно строить свои сообщения, анализировать информацию;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уметь обращаться за помощью, задавать вопросы, строить понятные для партнёра высказывания.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Готовность следовать нормам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здоровьесберегающего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поведения, проявлять активность во взаимодействии для решения коммуникативных и познавательных задач.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21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Слово и словосочетание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Словарный диктант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Дать учащимся представление о словосочетании, показать сходство и различие слова и словосочетания, </w:t>
            </w:r>
          </w:p>
        </w:tc>
        <w:tc>
          <w:tcPr>
            <w:tcW w:w="1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Слово, словосочетание, главное, зависимое слово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Знание: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словосочетание как сложное название предметов (действий, признаков)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Умение: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находить в словосочетании  главное и зависимое слово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написание слов с изученными орфограммами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контролировать и оценивать процесс и результат  деятельности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;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осознанно и произвольно строить свои сообщения, анализировать информацию;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уметь обращаться за помощью, задавать вопросы, строить понятные для партнёра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высказывания.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Осознание ответственности человека за общее благополучие, проявлять активность во взаимодействии для решения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коммуникативных и познавательных задач.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22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Устойчивые словосочетания слов (фразеологизмы)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Дать представление об устойчивых сочетаниях слов (фразеологизмах),</w:t>
            </w:r>
          </w:p>
        </w:tc>
        <w:tc>
          <w:tcPr>
            <w:tcW w:w="1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Устойчивые словосочетания, фразеологизм, фразеологический словарь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Знание: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что такое фразеологизмы, соотнесение их с рисунками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замечать в речи фразеологизмы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работа со словарем, умение находить лексические значения слов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Регулятивные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развивать рефлексию способов и условий действий, смысловое чтение;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осознанно и произвольно строить свои сообщения, анализировать информацию;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уметь использовать речь для регуляции своего действия.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Готовность следовать нормам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здоровьесберегающе-го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поведения,  адекватно воспринимать предложения учителей, товарищей по исправлению допущенных ошибок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Подробное изложение после зрительного восприятия текста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(упр. 88 с.52)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Формировать умения учащихся определять тип, тему текста и его частей; подбирать заголовок к тексту, передавать содержание текста с использованием тех средств выразительности, которые даны в тексте-образце</w:t>
            </w:r>
          </w:p>
        </w:tc>
        <w:tc>
          <w:tcPr>
            <w:tcW w:w="1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Изложение, тема, главная мысль, заголовок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определение темы частей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Умение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нахождение фрагментов частей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текста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Навык: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составление текста и его проверка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Регулятивные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 развивать рефлексию способов и условий действий, смысловое чтение;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осознанно и произвольно строить свои сообщения, анализировать информацию;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уметь использовать речь для регуляции своего действия.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Готовность следовать нормам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здоровьесберегающего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поведения, стабилизация эмоционального состояния для решения различных задач.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24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Части речи. Повторение.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Воспроизвести знания учащихся об изученных частях речи, их роли в  речи, </w:t>
            </w:r>
          </w:p>
        </w:tc>
        <w:tc>
          <w:tcPr>
            <w:tcW w:w="1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Части речи. Имя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существитель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ное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имя прилагательное,  глагол,  местоимение.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слова с непроверяемыми написаниями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Умение: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распознавать части речи с опорой на таблицу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разбор предложений по членам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предложений, по частям речи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lastRenderedPageBreak/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выбирать действия в соответствии с поставленной задачей и условиями её реализации.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осознанно и произвольно строить свои сообщения, анализировать информацию.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Коммуникативные: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уметь использовать речь для регуляции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своего действия.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Осознание ответственности человека за общее благополучие, адекватно воспринимать предложения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учителей, товарищей по исправлению допущенных ошибок.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25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Имя существительное. Местоимение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Воспроизвести представление учащихся о признаках имен существительных и местоимений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учить различать эти части речи и правильно  употреблять их в речи</w:t>
            </w:r>
          </w:p>
        </w:tc>
        <w:tc>
          <w:tcPr>
            <w:tcW w:w="1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Имя существительное, местоимение.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классификация частей речи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Умение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определять грамматические признаки  частей речи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замена имен существительных местоимением, написание имен собственных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Регулятивные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 выбирать действия в соответствии с поставленной задачей и условиями её реализации.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учить 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самостоятельно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выделять и формулировать познавательную цель, контролировать и оценивать процесс и результат деятельности.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адекватно использовать речь для планирования и регуляции своего действия.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Осознание ответственности за общее благополучие, осознание своей этнической принадлежности, ценностное отношение к природному миру. 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26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Части речи. Имя прилагательное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Воспроизвести и уточнить представление учащихся о признаках имен прилагательных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,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их роли в речи, </w:t>
            </w:r>
          </w:p>
        </w:tc>
        <w:tc>
          <w:tcPr>
            <w:tcW w:w="1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Имя прилагательное, слова-синонимы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устанавливать связь имен прилагательных с именами существительными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различать оттенки значений имен прилагательных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Навык: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отгадывание загадок с именами прилагательными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выбирать действия в соответствии с поставленной задачей и условиями её реализации.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учить 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самостоятельно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выделять и формулировать познавательную цель, контролировать и оценивать процесс и результат деятельности.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адекватно использовать речь для планирования и регуляции своего действия.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Осознание ответственности за общее благополучие, осознание своей этнической принадлежности, уважительное отношение к чужому мнению.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27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Части речи. Глагол.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Воспроизвести и уточнить представление учащихся о глаголе как части речи</w:t>
            </w:r>
          </w:p>
        </w:tc>
        <w:tc>
          <w:tcPr>
            <w:tcW w:w="1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Глагол, словосочетание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определение роли глаголов в тексте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определение глаголов по вопросам и по обобщенному лексическому значению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написание слов с непроверяемыми написаниями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выбирать действия в соответствии с поставленной задачей и условиями её реализации.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учить 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самостоятельно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выделять и формулировать познавательную цель, контролировать и оценивать процесс и результат деятельности.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адекватно использовать речь для планирования и регуляции своего действия,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формулировать свои затруднения.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Готовность следовать нормам природоохранного нерасточительного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здоровьесберегающего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поведения, принятие образа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«хорошего» ученика.</w:t>
            </w:r>
          </w:p>
        </w:tc>
      </w:tr>
      <w:tr w:rsidR="002C6A4C" w:rsidRPr="002C6A4C" w:rsidTr="00CB0E0D">
        <w:trPr>
          <w:trHeight w:val="260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28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Имя числительное как часть речи.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Дать учащимся общее представление об особенностях имени числительного как части речи;  </w:t>
            </w:r>
          </w:p>
        </w:tc>
        <w:tc>
          <w:tcPr>
            <w:tcW w:w="1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Имя числительное, количество предметов, порядок при счете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научится  определять имена числительные по  обобщенному лексическому значению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 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Объяснить значение имен прилагательных в речи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Навык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запись по памяти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Регулятивные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 выбирать действия в соответствии с поставленной задачей и условиями её реализации.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учить 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самостоятельно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выделять и формулировать познавательную цель, контролировать и оценивать процесс и результат деятельности.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адекватно использовать речь для планирования и регуляции своего действия.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Мотивация учебной деятельности, готовность следовать нормам природоохранного нерасточительного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здоровьесберегающего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поведения.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29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Однокоренные слова.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Уточнить  представление учащихся о признаках однокоренных слов, воспроизвести знания об одинаковом написании корня в однокоренных словах</w:t>
            </w:r>
          </w:p>
        </w:tc>
        <w:tc>
          <w:tcPr>
            <w:tcW w:w="1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Корень слова, однокоренные слова. Лексическое значение слов.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распознавать однокоренные слова, выделять в них корень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Умение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распознавать однокоренные слова в тексте и самостоятельно их записывать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Навык: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различать, сравнивать однокоренные слова и слова-синонимы, слова с омонимичными корнями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развивать эстетические потребности, ценности и чувства.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контролировать и оценивать процесс и результат деятельности.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строить понятные для партнёра высказывания, умение слушать собеседника.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Навыки сотрудничества в разных ситуациях, умение не создавать конфликтов и находить выходы из спорных ситуаций, принятие образа «хорошего ученика».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30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Слово и слог. Гласные звуки и буквы.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Воспроизвести знания учащихся о гласных звуках и буквах, их обозначающих, </w:t>
            </w:r>
          </w:p>
        </w:tc>
        <w:tc>
          <w:tcPr>
            <w:tcW w:w="1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Гласные звуки, буквы. Звуки ударные, безударные. Слог. 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различать слово и слог, букву и звук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правильно определять количество слогов в словах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Навык: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определение буквы для обозначения безударного гласного звука в словах.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развивать эстетические потребности, ценности и чувства.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контролировать и оценивать процесс и результат деятельности.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строить понятные для партнёра высказывания, умение слушать собеседника.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Мотивация учебной деятельности, принятие образа «хорошего ученика», концентрация воли для преодоления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интеллектуальных затруднений.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31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Согласные звуки и буквы.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Воспроизвести знания учащихся о согласных звуках и буквах, обозначающих согласные звуки</w:t>
            </w:r>
          </w:p>
        </w:tc>
        <w:tc>
          <w:tcPr>
            <w:tcW w:w="1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Звуки согласные, парные, непарные, звонкие, глухие, твердые, мягкие.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согласные звуки и буквы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работа с таблицей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написание буквосочетаний с шипящими согласными звуками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Регулятивные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 развивать эстетические потребности, ценности и чувства.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контролировать и оценивать процесс и результат деятельности.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Коммуникативные: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умение слушать собеседника, формулировать свои затруднения.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Мотивация учебной деятельности, принятие образа «хорошего ученика», навыки сотрудничества в разных ситуациях, умение не создавать конфликтов и находить выходы из спорных ситуаций.</w:t>
            </w:r>
          </w:p>
        </w:tc>
      </w:tr>
      <w:tr w:rsidR="002C6A4C" w:rsidRPr="002C6A4C" w:rsidTr="00CB0E0D">
        <w:trPr>
          <w:trHeight w:val="33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32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Звонкие и глухие согласные звуки. Разделительный мягкий знак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Совершенствовать умение учащихся правильно обозначать на письме парные по глухости-звонкости согласные звуки </w:t>
            </w:r>
          </w:p>
        </w:tc>
        <w:tc>
          <w:tcPr>
            <w:tcW w:w="1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Буквосочетание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Звуко-буквенный</w:t>
            </w:r>
            <w:proofErr w:type="spellEnd"/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разбор.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определять качественную характеристику гласных и согласных звуков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определять наличие в словах изученные орфограммы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Навык: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подбирать проверочные слова с заданной орфограммой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Регулятивные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 развивать эстетические потребности, ценности и чувства.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контролировать и оценивать процесс и результат деятельности.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умение слушать собеседника, формулировать свои затруднения.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Мотивация учебной деятельности, принятие образа «хорошего ученика».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33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Обучающее изложение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(упр. 128 с.70)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Учить определять тему текста и его частей, подбирать языковой материал соответственно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вопросам плана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последовательно излагать содержание текста</w:t>
            </w:r>
          </w:p>
        </w:tc>
        <w:tc>
          <w:tcPr>
            <w:tcW w:w="1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Текст, части текста. Тема. Заголовок. Описание. 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Знание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определение типа текста, его структуры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писать  изложение в соответствии с поставленной задачей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>Навык: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написание слов с изученными орфограммами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lastRenderedPageBreak/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развивать смысловое чтение, подведение под понятие на основе распознавания объектов.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контролировать и оценивать процесс и результат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деятельности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умение слушать собеседника, формулировать свои затруднения.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Мотивация учебной деятельности, принятие образа «хорошего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ученика».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34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Обобщение и закрепление 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изученного</w:t>
            </w:r>
            <w:proofErr w:type="gram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Проверить умение распознавать части речи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подбирать однокоренные слова</w:t>
            </w:r>
          </w:p>
        </w:tc>
        <w:tc>
          <w:tcPr>
            <w:tcW w:w="1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Слово, лексическое значение. Омонимы. Части речи. Однокоренные слова.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Корень слова. 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Знание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выявление и исправление ошибок изложения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распознавать части речи и подбирать однокоренные слова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 </w:t>
            </w:r>
            <w:proofErr w:type="spellStart"/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звуко-буквенный</w:t>
            </w:r>
            <w:proofErr w:type="spellEnd"/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разбор слов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развивать эстетические потребности, ценности и чувства.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использовать знаково-символические средства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умение слушать собеседника, формулировать свои затруднения.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Мотивация учебной деятельности, принятие образа «хорошего ученика».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Развитие чувства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эмпатии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как понимание чу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вств др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угих людей и сопереживания им.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35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Проект «Рассказ о слове»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Воспроизвести знания учащихся о гласных звуках и буквах, их обозначающих, </w:t>
            </w:r>
          </w:p>
        </w:tc>
        <w:tc>
          <w:tcPr>
            <w:tcW w:w="1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Регулятивные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 развивать эстетические потребности, ценности и чувства.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контролировать и оценивать процесс и результат деятельности.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Коммуникативные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умение слушать собеседника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Контрольный диктант  по изученным темам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за 1 четверть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Применять полученные знания на практике</w:t>
            </w:r>
          </w:p>
        </w:tc>
        <w:tc>
          <w:tcPr>
            <w:tcW w:w="1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Слово, части речи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Умение: о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пределят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ь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части речи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                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разбор предложений по членам, грамотная постановка знаков препинания в сложном предложении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Регулятивные: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применять установленные правила в планировании способа решения;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обработка информации, осознанное и правильное чтение и написание;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выполнять учебные действия в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громкоречевой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форме.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Самоопределе</w:t>
            </w:r>
            <w:proofErr w:type="spellEnd"/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ние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позиции школьника на основе положительного отношения к школе.</w:t>
            </w:r>
          </w:p>
        </w:tc>
      </w:tr>
      <w:tr w:rsidR="002C6A4C" w:rsidRPr="002C6A4C" w:rsidTr="00CB0E0D">
        <w:tc>
          <w:tcPr>
            <w:tcW w:w="1584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Состав слова (15 ч)</w:t>
            </w:r>
          </w:p>
        </w:tc>
      </w:tr>
      <w:tr w:rsidR="002C6A4C" w:rsidRPr="002C6A4C" w:rsidTr="00CB0E0D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37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Корень слова.</w:t>
            </w:r>
          </w:p>
        </w:tc>
        <w:tc>
          <w:tcPr>
            <w:tcW w:w="23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Уточнить  представление учащихся о признаках понятий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«однокоренные слова», «корень слова» </w:t>
            </w:r>
          </w:p>
        </w:tc>
        <w:tc>
          <w:tcPr>
            <w:tcW w:w="13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Однокоренные слова. Корень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слова. Общее лексическое значение. </w:t>
            </w:r>
          </w:p>
        </w:tc>
        <w:tc>
          <w:tcPr>
            <w:tcW w:w="26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>Знание: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общее лексическое значение слов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различать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однокоренные слова  и выделять в них корень слова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Навык: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работа со словарем однокоренных слов</w:t>
            </w:r>
          </w:p>
        </w:tc>
        <w:tc>
          <w:tcPr>
            <w:tcW w:w="3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lastRenderedPageBreak/>
              <w:t xml:space="preserve">Регулятивные: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узнавать, называть и определять объекты и явления окружающей действительности в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соответствии с содержанием учебных предметов.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использовать знаково-символические средства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выполнять учебные действия в материализованной,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гипермедийной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громкоречевой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умственной формах.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Развитие чувства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эмпатии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как понимание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чу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вств др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угих людей и сопереживания им.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38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Упражнение в написании корня в однокоренных словах.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Сложные слова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Дать учащимся представление о чередующихся согласных звуках в 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корне слова</w:t>
            </w:r>
            <w:proofErr w:type="gramEnd"/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Корень слова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.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Чередование согласных, сложные слова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чередование согласных в корне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одинаково писать гласные и согласные в корне  однокоренных слов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Навык: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подбирать примеры однокоренных слов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Регулятивные: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узнавать, называть и определять объекты и явления окружающей действительности в соответствии с содержанием учебных предметов.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осознанно и правильно строить сообщения в устной  и письменной форме.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выполнять учебные действия в материализованной,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гипермедийной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громкоречевой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умственной формах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Формирование этических чувств, прежде всего доброжелательности и эмоционально-нравственной отзывчивости.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39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Формы слова. Окончание  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Развивать умение распознавать формы одного слова, формировать представление об окончании как об изменяемой части слова, его роли в образовании форм слова, его роли в словосочетании и предложении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Формы слова. Окончание. 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Знание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 изменении формы слова лексическое значение остается без изменения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изменять форму слова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Навык: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связь слов в словосочетании и предложении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Регулятивные: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узнавать, называть и определять объекты и явления окружающей действительности в соответствии с содержанием учебных предметов.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использовать знаково-символические средства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адекватно использовать речь для планирования и регуляции своей деятельности.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Формирование этических чувств, прежде всего доброжелательности и эмоционально-нравственной отзывчивости.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40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Упражнение в нахождении окончаний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Словарный диктант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Обобщить знания учащихся о признаках окончания как части слова, развивать умение находить в слове окончание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Форма слова. Окончание. Нулевое окончание.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формулирование определения окончания, умение выделять окончание, нулевое окончание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 н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ахождение в слове окончания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>Навык: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составление предложений из слов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lastRenderedPageBreak/>
              <w:t xml:space="preserve">Регулятивные: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узнавать, называть и определять объекты и явления окружающей действительности в соответствии с содержанием учебных предметов.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использовать знаково-символические средства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lastRenderedPageBreak/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адекватно использовать речь для планирования и регуляции своей деятельности.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Формирование этических чувств, прежде всего доброжелательности и эмоционально-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нравственной отзывчивости.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41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Обобщение знаний о корне и окончании.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Развивать умения различать однокоренные слова и формы одного слова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составлять из деформированных слов  предложения, из предложений - текст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Корень слова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кончание. Формы слова. 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Знание: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слова с нулевым окончанием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Умение: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подбор однокоренных слов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формировать навык работы по алгоритму 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Регулятивные: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самостоятельно создавать алгоритмы деятельности при решении проблем различного характера.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ставить и формулировать проблемы.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адекватно использовать речь для планирования и регуляции своей деятельности.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Формирование этических чувств, прежде всего доброжелательности и эмоционально-нравственной отзывчивости.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42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Приставка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(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бщее понятие).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Формировать представление учащихся о приставке как значимой части слова, ознакомить с некоторыми приставками, их написанием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Корень слова. Приставка.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приставка, ее значение в слове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Умение: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нахождение приставок в словах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образование новых глаголов с помощью различных приставок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Регулятивные: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узнавать, называть и определять объекты и явления окружающей действительности в соответствии с содержанием учебных предметов.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ставить и формулировать проблемы.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ставить вопросы, обращаться за помощью.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Формирование положительного отношения к обучению.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43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Приставка – значимая часть слова.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Познакомить учащихся со значением приставок, развивать умение находить приставку в слове, образовывать однокоренные слова с приставками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Однокоренные слова. Корень слова. Приставка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.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Знание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что нужно сделать, чтобы найти приставку в слове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выделять изучаемые части в слове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Навык: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нахождение глаголов в тексте, выделение изученных орфограмм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Регулятивные: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узнавать, называть и определять объекты и явления окружающей действительности в соответствии с содержанием учебных предметов.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ставить и формулировать проблемы.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ставить вопросы, обращаться за помощью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Формирование положительного отношения к обучению.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44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Суффикс (общее понятие)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Формировать представление учащихся о суффиксе как значимой части слова, ознакомить со значением некоторых суффиксов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Однокоренные слова. Корень слова. Окончание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.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Суффикс.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Знание: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формулировать определение суффикса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Умение: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находить в словах суффиксы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Навык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:  подбор родственных слов, написание слов с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изученными орфограммами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lastRenderedPageBreak/>
              <w:t xml:space="preserve">Регулятивные: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узнавать, называть и определять объекты и явления окружающей действительности в соответствии с содержанием учебных предметов.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ставить и формулировать проблемы.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lastRenderedPageBreak/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ставить вопросы, обращаться за помощью, формулировать собственное мнение и позицию.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Формирование положительного отношения к обучению.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45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Образование слов с помощью суффиксов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Развивать 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умении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учащихся находить в словах суффиксы и другие значащие  части слова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Суффикс. Уменьшительно-ласкательное и увеличительное  значение суффиксов.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формулировать определение суффикса и объяснять его значение в слове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находить суффиксы в словах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Навык: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написание слов с пропущенными известными орфограммами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Регулятивные: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ставить новые учебные задачи в сотрудничестве с учителем, сличать способ действия и его результат с заданным эталоном с целью обнаружения отклонений и отличий от эталона.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контролировать и оценивать процесс и результат деятельности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проявлять активность во взаимодействии для решения коммуникативных и познавательных задач.</w:t>
            </w:r>
            <w:proofErr w:type="gramEnd"/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Эстетические потребности, ценности и чувства, принятие образа «хорошего ученика».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46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Сочинение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 репродукции картины А.А.Рылова «В голубом просторе»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Написание по репродукции картины  сочинения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Текст-описание 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анализ содержания картины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Умение 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высказывать свое отношение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к картине, составлять (под руководством учителя) по картине описательный текст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Навык: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безошибочное написание сочинения, умение работать со словарем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применять установленные правила в планировании способа решения, вносить необходимые коррективы в действие после  его завершения на основе его оценки и учета сделанных ошибок.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умение слушать собеседника, формулировать свои затруднения.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Познавательные: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контролировать и оценивать процесс и результат деятельности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Адекватно воспринимать предложения учителя и товарищей по исправлению допущенных ошибок.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47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Основа слова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Формировать представление учащихся об основе слова,  развивать умение нахождения основы в словах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Окончание. Основа слова.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Знание: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как найти и выделить основу слова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работать со словообразовательным словарем, работать с форзацем учебника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написание слов с непроверяемыми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орфограммами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lastRenderedPageBreak/>
              <w:t xml:space="preserve">Регулятивные: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узнавать, называть и определять объекты и явления окружающей действительности в соответствии с содержанием учебных предметов.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использовать знаково-символические средства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выполнять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учебные действия в материализованной,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гипермедийной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громкоречевой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умственной формах.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Целостный, социально ориентированный взгляд на мир в единстве и разнообразии природы, народов, культур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и религий.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Самостоятельная и личная ответственность за свои поступки.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48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Упражнение в разборе слов по составу.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Систематизировать знания учащихся о значимых частях слова, развивать умение находить в слове значимые части, находить слово по заданной модели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Однокоренные слова. Разбор слов по составу. 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слова с непроверяемым написанием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Умение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проводить разбор слов по составу, пользуясь Памяткой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Навык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формирование навыка моделирования сло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применять установленные правила в планировании способа решения, предвосхищать результат.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использовать знаково-символические средства, в том числе модели и схемы для решения задач.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определять общую цель и пути её достижения; осуществлять взаимный контроль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Экологическая культура: ценностное отношение к природному миру, самостоятельность и личная ответственность за свои поступки.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49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Изложение повествователь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ного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текста.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(упр. 191 с.99)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Совершенствовать умения определять тему и главную мысль, подбирать названия к тексту, соотносить части текста с данным планом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Текст. Главная мысль. План текста.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использование авторских средств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записывать слова и предложения после их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предваритель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ного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разбора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последовательно и подробно излагать мысль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Навык: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грамотное написание текста и проверка трудных слов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Регулятивные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формулировать и удерживать учебную задачу.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рефлексия способов и условий действий, контролировать и оценивать процесс и результат деятельности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Коммуникативные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формулировать собственное мнение и позицию, строить монологическое высказывание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Осознание ответственности человека за общее благополучие, начальные навыки адаптации в динамично изменяющемся мире.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Контрольный диктант №4 по теме «Состав слова»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Применять полученные знания на практике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Слово, состав слова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Умение: о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пределят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ь  части слова                           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разбор слов по составу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Регулятивные: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применять установленные правила в планировании способа решения;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обработка информации, осознанное и правильное чтение и написание;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выполнять учебные действия в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громкоречевой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форме.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Самоопределение позиции школьника на основе положительного отношения к школе.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Работа над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ошибками. 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Проект «Семья слов»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 xml:space="preserve">Анализ написания </w:t>
            </w: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изложения, проверить знания учащихся по разбору слов по составу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Однокоренн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ые слова. Части слова. Разбор слов по составу. 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>Знание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слова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однокоренные и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неоднокоренные</w:t>
            </w:r>
            <w:proofErr w:type="spellEnd"/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находить в словах известные части слова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Навык: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безошибочное написание работы,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проверять результаты своей работы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lastRenderedPageBreak/>
              <w:t>Регулятивные: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самостоятельно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создавать алгоритмы деятельности при решении проблем различного характера.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использовать общие приёмы решения задач.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Коммуникативные: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Внутренняя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позиция школьника на основе положительного отношения к школе.</w:t>
            </w:r>
          </w:p>
        </w:tc>
      </w:tr>
      <w:tr w:rsidR="002C6A4C" w:rsidRPr="002C6A4C" w:rsidTr="00CB0E0D">
        <w:tc>
          <w:tcPr>
            <w:tcW w:w="1584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lastRenderedPageBreak/>
              <w:t>Правописание частей слова (29 ч)</w:t>
            </w:r>
          </w:p>
        </w:tc>
      </w:tr>
      <w:tr w:rsidR="002C6A4C" w:rsidRPr="002C6A4C" w:rsidTr="00CB0E0D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52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 каких значимых частях слова есть орфограммы?</w:t>
            </w:r>
          </w:p>
        </w:tc>
        <w:tc>
          <w:tcPr>
            <w:tcW w:w="23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Дать общее представление о том, что орфограммы могут быть в любой части слова 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написание их надо проверять  либо запоминать</w:t>
            </w:r>
          </w:p>
        </w:tc>
        <w:tc>
          <w:tcPr>
            <w:tcW w:w="13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Орфограмма, значимые части слова</w:t>
            </w:r>
          </w:p>
        </w:tc>
        <w:tc>
          <w:tcPr>
            <w:tcW w:w="26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написание орфограммы в любой части слова, 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Умение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выделять части слова, умение пользоваться таблицей для нахождения орфограммы и ее проверки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Навык: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воспроизвести знания об изученных правилах письма</w:t>
            </w:r>
          </w:p>
        </w:tc>
        <w:tc>
          <w:tcPr>
            <w:tcW w:w="3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Регулятивные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преобразовывать практическую задачу в познавательную; предвосхищать результат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использовать общие приемы решения задач; поиск и выделение необходимой информации из рисунков и схем;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Коммуникативные: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формулировать собственное мнение и позицию; задавать вопросы.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Ценностное отношение к природному миру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Два способа проверки слов с безударными гласными в корне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Воспроизвести знания учащихся о способах проверки безударной гласной в 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корне слова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, развивать умение находить безударную гласную в корне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Корень слова, однокоренные слова, форма слова, ударение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определять в словах наличие изученных и изучаемых орфограмм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Умение: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формирование умения ставить перед собой орфографическую задачу, определять пути ее решения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Навык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 подбор проверочных слов, ударение в слове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применять установленные правила в планировании способа решения;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ориентироваться в разнообразии способов решения задач; передача информации устным и письменным способами;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Коммуникативные: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определять цели, функции участников, способов взаимодействия.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Гуманистическое сознание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Правописание слов с безударными гласными в корне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Развивать умение определять и писать слова с проверяемыми и не проверяемыми </w:t>
            </w:r>
            <w:r w:rsidRPr="002C6A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lastRenderedPageBreak/>
              <w:t>ударением гласными в корне, подбирать проверочные слова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Корень слова, ударение, безударная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гласная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>Знание: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подбирать проверочные слова с заданной орфограммой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объяснять,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доказывать правильность написания слов с изучаемой орфограммой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Навык: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безошибочный подбор проверочного слова, постановка ударения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lastRenderedPageBreak/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формулировать и удерживать учебную задачу; выбирать действия в соответствии с поставленной задачей и условиями её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реализации;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Познавательные: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использовать общие приемы решения задач; поиск и выделение необходимой информации из рисунков и схем;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определять общую цель и пути её достижения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Целостный, социально ориентированный взгляд на мир в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единстве и разнообразии природы.</w:t>
            </w:r>
          </w:p>
        </w:tc>
      </w:tr>
      <w:tr w:rsidR="002C6A4C" w:rsidRPr="002C6A4C" w:rsidTr="00CB0E0D">
        <w:trPr>
          <w:trHeight w:val="1486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55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Правописание слов с двумя безударными гласными в корне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Развивать умение подбирать проверочные слова для слов с двумя безударными гласными в корне, распознавать и правильно писать слова с проверяемыми и не проверяемыми ударением безударными гласными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Корень слова, безударная гласная, проверяемое и проверочное слово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Знание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слова старославянского происхождения и их «следы» в русском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язык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е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подбирать проверочные слова для слов с безударными гласными в корне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Навык: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работа с о страничкой для 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любознательных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формирование уважительного отношения у языку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Регулятивные: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сличать способ действия и его результат с заданным эталоном с целью обнаружения отклонений и отличий от эталона;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извлечение необходимой информации из различных источников</w:t>
            </w:r>
            <w:proofErr w:type="gramEnd"/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Коммуникативные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строить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монологичное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высказывание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Умение не создавать конфликтов и находить выходы из спорных ситуаций.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Написание слов с проверяемыми и непроверяемыми безударными гласными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Развивать умение правильно писать безударные гласные в корне, обосновывать правильность 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написанного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наблюдать над историческим чередованием звуков в русском языке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Корень слова, безударная гласная, проверяемое и проверочное слово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Знание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находить и отмечать в словах изучаемую орфограмм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обозначение буквой безударного гласного в 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корне слова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составление текста из деформированных предложений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Навык: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объяснять и доказывать правильность выполнения заданного, обсуждать алгоритм действия в практической деятельности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Принятие образа «хорошего ученика»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Оценка, </w:t>
            </w:r>
          </w:p>
          <w:p w:rsidR="002C6A4C" w:rsidRPr="002C6A4C" w:rsidRDefault="002C6A4C" w:rsidP="00CB0E0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учёт позиции собеседника (партнера),</w:t>
            </w:r>
          </w:p>
          <w:p w:rsidR="002C6A4C" w:rsidRPr="002C6A4C" w:rsidRDefault="002C6A4C" w:rsidP="00CB0E0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организация и осуществление сотрудничества </w:t>
            </w:r>
          </w:p>
          <w:p w:rsidR="002C6A4C" w:rsidRPr="002C6A4C" w:rsidRDefault="002C6A4C" w:rsidP="00CB0E0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кооперация с учителем и сверстниками 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Правописание слов с парными согласными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в корне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lastRenderedPageBreak/>
              <w:t xml:space="preserve">Воспроизвести знания учащихся об </w:t>
            </w:r>
            <w:r w:rsidRPr="002C6A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lastRenderedPageBreak/>
              <w:t xml:space="preserve">обозначении буквой парного  по глухости-звонкости согласного звука в 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корне слова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, о способах подбора проверочного слова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Корень слова,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парные согласные по глухости-звонкости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 xml:space="preserve">Знание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знания о парных по глухости-звонкости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согласных звуков в 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корне слова</w:t>
            </w:r>
            <w:proofErr w:type="gramEnd"/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Умение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писать слова на изучаемое правило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Навык: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работа с орфографическим словарем,  обозначение согласного звука буквой 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lastRenderedPageBreak/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применять установленные правила в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планировании способа решения; адекватно воспринимать предложение учителя и товарищей по исправлению допущенных ошибок;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Познавательные: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рефлексия способов и условий действий; анализ информации;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Коммуникативные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аргументировать свою позицию и координировать её с позициями партнёров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Навыки сотрудничества в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разных ситуациях, умение не создавать конфликтов и находить выходы из спорных ситуаций.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58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Упражнение в написании слов с парными по глухости-звонкости согласными в корне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Развивать умение на слух и зрительно находить изученные орфограммы  в слове, проверять написание слов с парными по глухости-звонкости согласными в корне  и правильно записывать такие слова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Корень слова, орфограмма, парные согласные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группировать  слова по типу орфограммы и по месту орфограммы в слове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находить зрительно и на слух изученные орфограммы  и  безошибочное написание слов, составление рассказа на тему «Первый снег»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Навык: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безошибочное списывание текста, звукобуквенный разбор слов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Регулятивные: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применять установленные правила в планировании способа решения; адекватно воспринимать предложение учителя и товарищей по исправлению допущенных ошибок;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Познавательные: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рефлексия способов и условий действий; анализ информации;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Коммуникативные: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проявлять активность во взаимодействии для решения коммуникативных и познавательных задач.</w:t>
            </w:r>
            <w:proofErr w:type="gramEnd"/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Внутренняя позиция школьника на основе положительного отношения к школе.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Упражнение в написании слов с парными по глухости-звонкости согласными в корне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Словарный диктант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Развивать умение обозначать буквой парный по глухости-звонкости согласный звук, обобщить знания о способах  подбора проверочных слов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Корень слова, парные согласные, чередование согласных в корне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Знание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группировка слов по типу орфограммы и по месту орфограммы в слове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Умение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обозначать буквой парный согласный в корне, приводить примеры слов с изучаемой орфограммой, 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Навык: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осуществлять самоконтроль и взаимоконтроль при проверке выполнения письменной работы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Регулятивные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составлять план и последовательность действий и предвосхищать результат;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самостоятельно выделять и формулировать познавательную цель, контролировать и оценивать процесс и результат деятельности;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задавать вопросы, формулировать собственное мнение и позицию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Осознание ответственность человека за общее благополучие.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Обучающее 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>изложение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«Клесты»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Учить определять тему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текста и его частей, подбирать языковой материал соответственно вопросам плана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последовательно излагать содержание текста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Текст, части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текста. Тема. Заголовок. Описание. 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 xml:space="preserve">Знание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определение типа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текста, его структуры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писать  изложение в соответствии с поставленной задачей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Навык: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написание слов с изученными орфограммами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lastRenderedPageBreak/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развивать смысловое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чтение, подведение под понятие на основе распознавания объектов.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контролировать и оценивать процесс и результат деятельности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умение слушать собеседника, формулировать свои затруднения.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Мотивация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учебной деятельности, принятие образа «хорошего ученика».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61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Упражнение в написании слов с непроверяемой согласной в корне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Развивать умение правильно подбирать однокоренные слова для проверки слов с непроизносимыми согласными в корне, ознакомить со словами, имеющими сочетание  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-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Непроизносимые согласные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слова с непроверяемым написание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м(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чувство, лестница и т.д.)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подбирать однокоренные слова для проверки слов с непроизносимыми согласными, умение писать слова с сочетанием 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Навык: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подбор проверочных слов, разбор предложений по членам предложения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Регулятивные: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формулировать и удерживать учебную задачу; выбирать действия в соответствии с поставленной задачей и условиями её реализации;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Познавательные: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самостоятельно выделять и формулировать познавательную цель, контролировать и оценивать процесс и результат деятельности.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адекватно использовать речь для планирования и регуляции своей деятельности.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Этические чувства, прежде всего доброжелательность и эмоциональн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о-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нравственная отзывчивость.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62-63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Правописание слов с непроверяемой согласной в корне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Сопоставить правила правописания слов с непроизносимыми согласными и парными по глухости-звонкости согласными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группировать слова по типу орфограммы, по месту орфограммы в слове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контролировать правильность написания текста, находить и исправлять ошибки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разбор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слопри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написании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диктантав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 составу, разбор предложений по членам предложений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Регулятивные: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сличать способ действия и его результат с заданным эталоном с целью обнаружения отклонений и отличий от эталона;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Познавательные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самостоятельно создавать и формулировать познавательную цель;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договариваться о распределении функций и ролей в совместной деятельности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.</w:t>
            </w:r>
            <w:proofErr w:type="gramEnd"/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Гуманистическое сознание, осознание ответственности человека за общее благополучие.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64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Двойные согласные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Словарный диктант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Воспроизвести знания учащихся о написании слов с удвоенными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согласными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Орфограмма, лексическое значение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научатся писать слова с  удвоенными согласными,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контролировать правильность записи текста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Умение: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сопоставление слов, различных  по смыслу, но сходных в произношении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Навык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 работа с орфографическим словарем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lastRenderedPageBreak/>
              <w:t xml:space="preserve">Регулятивные: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самостоятельно создавать алгоритмы деятельности при решении проблем различного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характера.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ставить и формулировать проблемы.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адекватно использовать речь для планирования и регуляции своей деятельности.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Принятие образа «хорошего» ученика,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ценностное отношение к природному миру.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65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Правописание слов 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удвоенными согласными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Обогатить словарь учащихся словами с удвоенными согласными, развивать умение различать двойные согласные в разных частях слова и записывать слова с двойными согласными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Знание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образование однокоренных слов с суффиксом 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–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</w:t>
            </w:r>
            <w:proofErr w:type="spellEnd"/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-, распределение  слов по группам в зависимости от места нахождения двойных согласных в слове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контролировать этапы своей работы, совершенствовать умение разбирать слова по составу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изменение форм слова, запоминание данных форм, составление предложений из словосочетаний 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Регулятивные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составлять план и последовательность действий и предвосхищать результат;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Познавательные: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контролировать и оценивать процесс и результат деятельности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;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Коммуникативные: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проявлять активность во взаимодействии для решения коммуникативных и познавательных задач.</w:t>
            </w:r>
            <w:proofErr w:type="gramEnd"/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Адекватная 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мотивация, осознание ответственности, адаптация поведения в детском коллективе; самостоятельная и личная ответственность за свои поступки, установка на здоровый образ жизни.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66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Сочинение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 репродукции картины В.М.Васнецова  «Снегурочка»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Учить рассматривать картину, составлять по ней  описательный текст, 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высказывать свое отношение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к картине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Структура текста, тема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заголовок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: учиться 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высказывать свое отношение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к картине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воспроизвести содержание картины, высказать впечатление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запись самостоятельно составленного текста с использованием опорных слов, проверка написанного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Регулятивные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 выбирать действия в соответствии с поставленной задачей и условиями её реализации.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учить 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самостоятельно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выделять и формулировать познавательную цель, контролировать и оценивать процесс и результат деятельности.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адекватно использовать речь для планирования и регуляции своего действия.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Социальная компетентность как готовность к решению моральных дилемм, устойчивое следование в поведении социальным нормам.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67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Контрольный диктант№5 по теме «Правописание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корней слова»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Проверить умение учащихся писать слова с парными по глухости-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звонкости согласными и  безударными гласными в корне, развивать умение воспринимать сюжетный рисунок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определять его тему, передавать содержание рисунка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Знание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определять  наличие в словах изучаемых и изученных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орфограмм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Умение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находить и отмечать орфограммы в словах, подбирать поверочные слова, определение значений слова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Навык: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разбор предложений по  членам предложения,  составление текста 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Регулятивные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: осуществлять итоговый и пошаговый контроль по результату; 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Познавательные: использовать общие приёмы решения задач, анализ информации.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Коммуникативные: определять общую цель и пути её достижения, строить монологическое высказывание.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Ценностное отношение к природному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миру, готовность следовать нормам природоохранного поведения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68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Правописание приставок и суффиксов. Суффиксы 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–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к\-ек</w:t>
            </w:r>
            <w:proofErr w:type="spellEnd"/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Воспроизвести знания учащихся о  суффиксах и приставках как значимых частей слова, сформировать общее представление о правописании суффиксов и приставок, познакомить с правописанием суффиксов 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–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и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к-\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-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ек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-.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Приставка, суффикс, значение слов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научатся писать слова с суффиксами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 группировать слова по типу орфограммы, различать значение слов с различными суффиксами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Навык: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списывание текста, разбор слов по составу и разбор предложений по членам предложения.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Регулятивные: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самостоятельно создавать алгоритмы деятельности при решении проблем различного характера.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ставить и формулировать проблемы.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адекватно использовать речь для планирования и регуляции своей деятельности.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Осознание ответственности человека за общее благополучие.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69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Упражнение в правописании суффиксов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Совершенствовать навык правописания суффиксов в словах, познакомить с правописанием суффикса 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–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о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-после шипящих под ударением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Корень, суффикс, приставка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научатся писать  слова с суффиксом 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–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послн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шипящих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употреблять изученные правила письма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контролировать этапы своей работы.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Навык: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письмо по памяти, различие лексических значений слов, работа со словарем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Регулятивные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преобразовывать практическую задачу в познавательную; предвосхищать результат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использовать общие приемы решения задач; поиск и выделение необходимой информации из рисунков и схем;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Коммуникативные: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формулировать собственное мнение и позицию; задавать вопросы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Осознание ответственности человека за общее благополучие, самооценка на основе критериев успешности учебной деятельности.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70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Правописание слов с приставками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Ознакомить с правописанием приставок, оканчивающихся на согласный звук, </w:t>
            </w: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 xml:space="preserve">правописание приставок, имеющих гласные 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ar-SA"/>
              </w:rPr>
              <w:t>о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и </w:t>
            </w:r>
            <w:r w:rsidRPr="002C6A4C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ar-SA"/>
              </w:rPr>
              <w:t>а</w:t>
            </w: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, 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Приставка,  группы приставок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научатся  написанию приставок, оканчивающихся на парный по глухости-звонкости согласный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выполнять звукобуквенный анализ слов, выделять в словах приставки, понимать значения, вносимые приставками в слово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Навык: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демонстрировать понимание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звуко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буквенных соотношений, различать и использовать на письме изученные буквы.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lastRenderedPageBreak/>
              <w:t>Регулятивные: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ставить новые учебные задачи в сотрудничестве с учителем, сличать способ действия и его результат с заданным эталоном с целью обнаружения отклонений и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отличий от эталона.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контролировать и оценивать процесс и результат деятельности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проявлять активность во взаимодействии для решения коммуникативных и познавательных задач.</w:t>
            </w:r>
            <w:proofErr w:type="gramEnd"/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Внутренняя позиция школьника на основе положительного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отношения к школе, адекватно воспринимать предложения учителей, товарищей по исправлению допущенных ошибок.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71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Упражнение в правописании значимых частей слова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Развивать умение писать гласные и согласные в разных частях слова, совершенствовать навык выделять значимые части слова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Приставка, суффикс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научатся писать слова с орфограммами в различных частях слова  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контролировать правильность записи слов, находить и исправлять ошибки, аргументировать свои записи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Навык: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разбор  предложений по членам предложения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Регулятивные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формулировать и удерживать учебную задачу.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рефлексия способов и условий действий, - контролировать и оценивать процесс и результат деятельности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Коммуникативные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формулировать собственное мнение и позицию, строить монологическое высказывание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Ценностное отношение к природному миру, готовность следовать нормам природоохранного поведения; осознание ответственности человека за общее благополучие,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72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Приставки и предлоги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Уточнить представление учащихся о приставке и предлоге, их роли в слове (для приставок), в словосочетании и в предложении (для предлогов)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Приставка, предлог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научатся писать слова  с предлогами и приставками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Умение</w:t>
            </w: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отличить приставку от предлога, выбор подходящих по смыслу предлогов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написание фразеологизмов, их значение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Регулятивные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 выбирать действия в соответствии с поставленной задачей и условиями её реализации.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учить 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самостоятельно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выделять и формулировать познавательную цель, контролировать и оценивать процесс и результат деятельности.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адекватно использовать речь для планирования и регуляции своего действия.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Ценностное отношение к природному миру, готовность следовать нормам природоохранного поведения.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73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Правописание приставок и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предлогов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 xml:space="preserve">Развивать умение распознавать приставки </w:t>
            </w: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и предлоги, находить их в тексте, правильно писать приставки и предлоги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Приставка, предлог,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глагол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>Знание: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научатся писать слова  приставками и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предлогами,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различать на слух приставки и предлоги, умение находить их в тексте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Навык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оставление из слов предложений, из предложений текста.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lastRenderedPageBreak/>
              <w:t>Регулятивные: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контролировать и оценивать процесс и результат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деятельности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Познавательные: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использовать знаково-символические средства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 применять знания, умения  и навыки.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Коммуникативные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уметь просить помощи, обращаться за помощью, задавать вопросы.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Участвовать в совместной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работе, обосновывать свою точку зрения, выслушивать одноклассников, не создавать конфликтов и находить выходы из спорных ситуаций.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74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Написание слов с «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ъ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Развивать умение распознавать слова с разделительным твердым знаком и слова с разделительным мягким знаком, формировать умение писать слова с разделительным твердым знаком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Сочетание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ши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;  </w:t>
            </w:r>
            <w:proofErr w:type="spellStart"/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прави-ло</w:t>
            </w:r>
            <w:proofErr w:type="spellEnd"/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шипящие согласные  звуки; парный глухой всегда твердый.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научатся </w:t>
            </w: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соотносить звучание и написание слова, объяснять случаи расхождения звучания и написания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выполнять звукобуквенный анализ слов, употреблять изученные правила 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Навык: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написание слов с разделительными знаками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Регулятивные: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ставить новые учебные задачи в сотрудничестве с учителем, сличать способ действия и его результат с заданным эталоном с целью обнаружения отклонений и отличий от эталона.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контролировать и оценивать процесс и результат деятельности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проявлять активность во взаимодействии для решения коммуникативных и познавательных задач.</w:t>
            </w:r>
            <w:proofErr w:type="gramEnd"/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Самооценка на основе критериев успешности учебной деятельности.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75-76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Упражнение в написании слов с «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ь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», «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ъ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».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gramStart"/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Развивать умение правильно писать слова с разделительным твердым и мягким знаками,  познакомить с правилом переноса слов с «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ъ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».</w:t>
            </w:r>
            <w:proofErr w:type="gramEnd"/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Разделитель-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ные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твердый и мягкий знаки,  перенос слов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научатся писать слова с разделительным твердым знаком, сопоставлять с разделительным мягким знаком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анализировать и записывать  слова с изученными  правилами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Навык: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демонстрировать понимание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звуко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буквенных соотношений, различать и использовать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на письме изученные правила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lastRenderedPageBreak/>
              <w:t>Регулятивные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формулировать и удерживать учебную задачу.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рефлексия способов и условий действий, - контролировать и оценивать процесс и результат деятельности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Коммуникативные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формулировать собственное мнение и позицию, строить монологическое высказывание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Ценностное отношение к природному миру, готовность следовать нормам природоохранного поведения. Участвовать в совместной работе, обосновывать свою точку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зрения.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77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Контрольное списывание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(упр. 276 с 139)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Развивать умение распознавать приставки и предлоги, находить их в тексте, правильно писать приставки и предлоги. Списывать с печатного текста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Приставка, предлог, глагол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научатся писать  текст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различать на слух приставки и предлоги, умение находить их в тексте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Навык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оставление из слов предложений, из предложений текста.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Регулятивные: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контролировать и оценивать процесс и результат  деятельности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Познавательные: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использовать знаково-символические средства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 применять знания, умения  и навыки.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Коммуникативные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уметь просить помощи, обращаться за помощью, задавать вопросы.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Участвовать в совместной работе, обосновывать свою точку зрения, выслушивать одноклассников, не создавать конфликтов и находить выходы из спорных ситуаций.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78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Обучающее изложение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(упр. 278 с. 140)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Учить определять тему текста и его частей, подбирать языковой материал соответственно вопросам плана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последовательно излагать содержание текста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Текст, части текста. Тема. Заголовок. Описание. 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Знание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определение типа текста, его структуры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писать  изложение в соответствии с поставленной задачей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Навык: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написание слов с изученными орфограммами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развивать смысловое чтение, подведение под понятие на основе распознавания объектов.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контролировать и оценивать процесс и результат деятельности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умение слушать собеседника, формулировать свои затруднения.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Мотивация учебной деятельности, принятие образа «хорошего ученика».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79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Контрольный диктант №6 по итогам 1 полугодия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Проверить умение учащихся писать слова с изученными орфограммами, разбирать предложения по членам предложения, разбирать слова по составу, находить слова с изученной орфограммой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Предложение, приставка, суффикс,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Знать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изученные орфограммы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применять знания при написании под диктовку, контролировать этапы своей работы.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Навык: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безошибочное написание под диктовку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Регулятивные: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самостоятельно создавать алгоритмы деятельности при решении проблем различного характера.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ставить и формулировать проблемы.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адекватно использовать речь для планирования и регуляции своей деятельности.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Внутренняя позиция школьника на основе положительного отношения к школе, адекватно воспринимать предложения учителей, товарищей по исправлению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допущенных ошибок.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80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Анализ контрольного диктанта.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Проект «Составляем орфографический словарь»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Совершенствовать умение работать над ошибками, познакомить учащихся с правилом употребления разделительного твердого знака в словах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Приставка, разделительный твердый знак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определение роли, которую выполняет разделительный твердый знак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работать над ошибками, обосновывать написание слов, подбор примеров на заданную орфограмму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Навык: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нахождение приставок в словах, образование новых слов при помощи приставок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формулировать и удерживать учебную задачу; применять установленные правила;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Познавательные: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использовать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знаков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символические средства;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Коммуникативные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Осознание ответственности человека за общее благополучие.</w:t>
            </w:r>
          </w:p>
        </w:tc>
      </w:tr>
      <w:tr w:rsidR="002C6A4C" w:rsidRPr="002C6A4C" w:rsidTr="00CB0E0D">
        <w:trPr>
          <w:trHeight w:val="400"/>
        </w:trPr>
        <w:tc>
          <w:tcPr>
            <w:tcW w:w="1584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Части речи (79 ч)</w:t>
            </w:r>
          </w:p>
        </w:tc>
      </w:tr>
      <w:tr w:rsidR="002C6A4C" w:rsidRPr="002C6A4C" w:rsidTr="00CB0E0D">
        <w:trPr>
          <w:trHeight w:val="3417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81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Учебник  «Русский язык»  часть 2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Части речи</w:t>
            </w:r>
          </w:p>
        </w:tc>
        <w:tc>
          <w:tcPr>
            <w:tcW w:w="23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Уточнить представление учащихся об изученных частях речи, о признаках, по которым можно распознавать части речи</w:t>
            </w:r>
          </w:p>
        </w:tc>
        <w:tc>
          <w:tcPr>
            <w:tcW w:w="13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Части речи. Имя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существитель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ное</w:t>
            </w:r>
            <w:proofErr w:type="spellEnd"/>
          </w:p>
        </w:tc>
        <w:tc>
          <w:tcPr>
            <w:tcW w:w="26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воспроизведение знаний о частях речи, об имени существительном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распознавание частей речи по лексическим значениям, классифицировать слова по  частям речи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Навык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 составление по рисунку текста, определение темы, главной мысли, написание  заголовка; работа с таблицей</w:t>
            </w:r>
          </w:p>
        </w:tc>
        <w:tc>
          <w:tcPr>
            <w:tcW w:w="3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Регулятивные: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формулировать и удерживать учебную задачу; выбирать действия в соответствии с поставленной задачей и условиями её реализации;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Познавательные: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самостоятельно выделять и формулировать познавательную цель, контролировать и оценивать процесс и результат деятельности.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адекватно использовать речь для планирования и регуляции своей деятельности.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Ценностное отношение к природному миру, готовность следовать нормам природоохранного поведения.</w:t>
            </w:r>
          </w:p>
        </w:tc>
      </w:tr>
      <w:tr w:rsidR="002C6A4C" w:rsidRPr="002C6A4C" w:rsidTr="00CB0E0D">
        <w:trPr>
          <w:trHeight w:val="409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82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Имя существительное как часть речи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Уточнить представление об обобщенном лексическом значении имен существительных, распознавать имена существительные по обобщенному </w:t>
            </w: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лексическому значению и по вопросам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Имя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существитель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ное</w:t>
            </w:r>
            <w:proofErr w:type="spellEnd"/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Знание: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воспроизведение знаний об имени существительном как части речи, анализ и синтез определения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подбирать примеры имен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существительным по родовым признакам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Навык: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определение лексического значения многозначных слов, распознавание имен существительных среди однокоренных слов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lastRenderedPageBreak/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формулировать и удерживать учебную задачу; применять установленные правила;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Познавательные: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использовать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знаков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символические средства;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Коммуникативные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аргументировать свою позицию и координировать её с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позициями партнеров.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Ценностное отношение к природному миру, готовность следовать нормам природоохранно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го поведения.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83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Имя существительное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Развивать умение  распознавать мена существительные, ставить к ним вопросы, ознакомить с начальной формой имени существительного, развивать умение составлять текст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Начальная форма имени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существитель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ного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словосочета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ния</w:t>
            </w:r>
            <w:proofErr w:type="spellEnd"/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работа со словарными словами, начальная форма имени существительного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Умение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ставить вопросы в словосочетаниях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распознавать имена существительные среди слов других частей речи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составление и запись текста на заданную тему, контролировать этапы своей работы.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Регулятивные: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ставить новые учебные задачи в сотрудничестве с учителем, сличать способ действия и его результат с заданным эталоном с целью обнаружения отклонений и отличий от эталона;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контролировать и оценивать процесс и результат деятельности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;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проявлять активность во взаимодействии для решения коммуникативных и познавательных задач.</w:t>
            </w:r>
            <w:proofErr w:type="gramEnd"/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Ценностное отношение к природному миру, готовность следовать нормам природоохранного поведения.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84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Одушевленные и неодушевленные имена существительные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Уточнить  представление учащихся об одушевленных и неодушевленных именах существительных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выделять среди имен существительных одушевленные и неодушевленные (по вопросу и значению), знакомство 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словами-архаизмами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 xml:space="preserve">Умение </w:t>
            </w: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распознавание и классификация имен существительных по вопросам и признакам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Навык: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работа со словарем, подбор синонимов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формулировать и удерживать учебную задачу; применять установленные правила;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Познавательные: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использовать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знаков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символические средства;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Коммуникативные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Самостоятельная и личная ответственность за свои поступки, установка на здоровый образ жизни.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85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Изложение повествовательного текста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>(упр. 21 с. 14)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 xml:space="preserve">Совершенствовать умения письменно передавать содержание </w:t>
            </w: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 xml:space="preserve">повествовательного текста, использовать авторские слова для передачи содержания 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Отрывок, рассказ, тема текста, части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текста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>Знание</w:t>
            </w: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письменное изложение повествовательного текста-</w:t>
            </w: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образца по самостоятельно составленному плану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Умение:</w:t>
            </w: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 самостоятельно составить план текста,  подбор заголовка к тексту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Навык: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написание изложения, проверка написанного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lastRenderedPageBreak/>
              <w:t>Регулятивные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 выбирать действия в соответствии с поставленной задачей и условиями её реализации.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lastRenderedPageBreak/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учить 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самостоятельно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выделять и формулировать познавательную цель, контролировать и оценивать процесс и результат деятельности.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адекватно использовать речь для планирования и регуляции своего действия.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Ценностное отношение к природному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миру, готовность следовать нормам природоохранного поведения.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86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Работа над ошибками, допущенными в изложении. Собственные и нарицательные имена существительные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Учить находить и исправлять ошибки, воспроизвести знания об именах собственных и нарицательных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Имена собственные и нарицательные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Знание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воспроизведение знаний об именах собственных и нарицательных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распознавать собственные и нарицательные имена существительные, определять значение имен собственных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Навык: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заглавная буква в написании имен собственных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Регулятивные: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ставить новые учебные задачи в сотрудничестве с учителем, сличать способ действия и его результат с заданным эталоном с целью обнаружения отклонений и отличий от эталона.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контролировать и оценивать процесс и результат деятельности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.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проявлять активность во взаимодействии для решения коммуникативных и познавательных задач.</w:t>
            </w:r>
            <w:proofErr w:type="gramEnd"/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Мотивация учебной деятельности; ценностное отношение к природному миру, готовность следовать нормам природоохранного поведения.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87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Собственные и нарицательные имена существительные. Изменение имен существительных по числам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Развивать умение узнавать и писать собственные имена существительные, воспроизвести в памяти знания о числе имен существительных и об изменении имен существительных по числам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Имена существительные собственные и нарицательные. Единственное и множественное число имен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существитель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ных</w:t>
            </w:r>
            <w:proofErr w:type="spellEnd"/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имена существительные изменяются по числам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правильно оформлять написанные предложения (большая буква в начале предложения, в именах собственных), а</w:t>
            </w: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нализировать уместность использования восклицательного знака в конце предложения,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Навык: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предложения распространенные и нераспространенные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формулировать и удерживать учебную задачу; применять установленные правила;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Познавательные: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использовать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знаков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символические средства;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анализ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информации,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Осознание ответственности человека за общее благополучие; гуманистическое сознание.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88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Проект «Тайна имени»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89-90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Изменение имен существительных по числам. Упражнение по развитию связной речи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Словарный диктант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Развивать умения определять число имен существительных, составлять предложение из слов, писать текст по памяти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Текст, тема, главная мысль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Знание: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правильное произношение слов, постановка ударения в словах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определение числа имен существительных; работать с текстом: определять тему, главную мысль, тип текста, выделять в тексте части, соответствующие плану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Навык: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запись текста по плану, проверка написанного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выбирать действия в соответствии с поставленной задачей; преобразовывать практическую задачу 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познавательную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выбирать наиболее эффективные способы решения задач;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Коммуникативные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проявлять активность во взаимодействии коммуникативных и познавательных задач.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Внутренняя позиция школьника на основе положительного отношения к школе; осознание ответственности человека за общее благополучие.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91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Род имен существительных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Дать представление о признаках определенного рода имен существительных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Имя существительное,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мужской род, женский род, средний род, местоимение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Знание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классификация  имен существительных по родам, родовые окончания имен  существительных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обосновывать правильность определения рода имен существительных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Навык: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замена имен существительных местоимением, определение рода однокоренных  имен существительных 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Регулятивные: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формулировать и удерживать учебную задачу; выбирать действия в соответствии с поставленной задачей и условиями её реализации;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Познавательные: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самостоятельно выделять и формулировать познавательную цель, контролировать и оценивать процесс и результат деятельности.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адекватно использовать речь для планирования и регуляции своей деятельности.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Социальная компетентность как готовность к решению моральных дилемм, устойчивое следование в поведении социальным нормам.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92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Определение рода имен существительных в косвенных падежах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Развивать умение определять род имен существительных, употребленных в начальной и косвенной форме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Род имен существительных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слова с непроверяемым написанием,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определять род имен существительных, сопоставление имен существительных со схемами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Навык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 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Написание слов с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изученными орфограммами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lastRenderedPageBreak/>
              <w:t>Регулятивные: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ставить новые учебные задачи в сотрудничестве с учителем, сличать способ действия и его результат с заданным эталоном с целью обнаружения отклонений и отличий от эталона.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контролировать и оценивать процесс и результат деятельности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.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lastRenderedPageBreak/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прогнозировать возникновение конфликтов при наличии разных точек зрения.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Эмпатия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как понимание чу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вств др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угих людей и сопереживание им;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начальные навыки адаптации в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динамично изменяющемся мире.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93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Мягкий знак на конце имен существительных после шипящих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Углубить знания о роли мягкого знака в слове, познакомить учащихся с постановкой мягкого знака на конце существительных после шипящих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Род имен существительных, мягкий знак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роль мягкого знака (как показатель мягкости согласного звука), как показатель женского рода имен существительных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Умение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различать род имен существительных,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Навык: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звуко-буквенный</w:t>
            </w:r>
            <w:proofErr w:type="spellEnd"/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анализ слов, определение частей речи в  словосочетаниях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Регулятивные: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ставить новые учебные задачи в сотрудничестве с учителем, сличать способ действия и его результат с заданным эталоном с целью обнаружения отклонений и отличий от эталона.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контролировать и оценивать процесс и результат деятельности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.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проявлять активность во взаимодействии для решения коммуникативных и познавательных задач.</w:t>
            </w:r>
            <w:proofErr w:type="gramEnd"/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Самооценка на основе критериев успешности учебной деятельности, принятие образа «хорошего ученика».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94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Упражнение в написании имен существительных, оканчивающихся на шипящий звук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Развивать умение определять роль мягкого знака в слове, учить правописанию имен существительных, оканчивающихся на шипящий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Род имен существительных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работа с непроверяемыми орфограммами в словах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определять роль мягкого знака в слове, правильно записывать имена существительные с шипящим на конце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Навык: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написание слов с изученными орфограммами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Регулятивные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составлять план и последовательность действий и предвосхищать результат;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самостоятельно выделять и формулировать познавательную цель, контролировать и оценивать процесс и результат деятельности;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задавать вопросы, формулировать собственное мнение и позицию.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Ценностное отношение к природному миру, готовность следовать нормам природоохранного поведения.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95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Обучающее изложение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(упр. 62 с.35)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подробно излагать повествовательный текст, подбирать заголовок к тексту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Главная мысль текста, части текста, заголовок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составление устного и письменного рассказа 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устанавливать связь между предложениями и частями текста, определение роли местоимений в предложениях.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Навык: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написание и проверка изложения.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Регулятивные: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ставить новые учебные задачи в сотрудничестве с учителем, сличать способ действия и его результат с заданным эталоном с целью обнаружения отклонений и отличий от эталона.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контролировать и оценивать процесс и результат деятельности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.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прогнозировать возникновение конфликтов при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наличии разных точек зрения.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 Социально ориентированный взгляд на мир в единстве и разнообразии природы, народов, культур и религий.      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96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Контрольный диктант №7  по теме «Имя существительное»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Проверить умения записывать слова с изученными орфограммами, определять морфологические признаки имен существительных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 Умение: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Навык: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записывать текст под диктовку и проверять 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написанное</w:t>
            </w:r>
            <w:proofErr w:type="gramEnd"/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Регулятивные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формулировать и удерживать учебную задачу.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рефлексия способов и условий действий, - контролировать и оценивать процесс и результат деятельности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.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задавать вопросы.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Участвовать в совместной работе, обосновывать свою точку зрения.</w:t>
            </w:r>
          </w:p>
        </w:tc>
      </w:tr>
      <w:tr w:rsidR="002C6A4C" w:rsidRPr="002C6A4C" w:rsidTr="00CB0E0D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97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Изменение имен существительных по падежам (общее представление о склонении) Работа над ошибками, допущенными в диктанте.</w:t>
            </w:r>
          </w:p>
        </w:tc>
        <w:tc>
          <w:tcPr>
            <w:tcW w:w="23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Познакомить учащихся с изменением окончаний имен существительных в зависимости от связи с другими словами</w:t>
            </w:r>
          </w:p>
        </w:tc>
        <w:tc>
          <w:tcPr>
            <w:tcW w:w="13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Падежи, склонение имен </w:t>
            </w:r>
            <w:proofErr w:type="spellStart"/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сущес-твительных</w:t>
            </w:r>
            <w:proofErr w:type="spellEnd"/>
            <w:proofErr w:type="gramEnd"/>
          </w:p>
        </w:tc>
        <w:tc>
          <w:tcPr>
            <w:tcW w:w="26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изменение имен существительных по вопросам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(падежам), запоминание падежей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Умение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выделять словосочетания с заданным словом, анализировать таблицу учебника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Навык: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написание слов с изученными орфограммами, контролировать этапы своей работы</w:t>
            </w:r>
          </w:p>
        </w:tc>
        <w:tc>
          <w:tcPr>
            <w:tcW w:w="3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Регулятивные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формулировать и удерживать учебную задачу.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рефлексия способов и условий действий, контролировать и оценивать процесс и результат деятельности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.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Коммуникативные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формулировать собственное мнение и позицию, строить монологическое высказывание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.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Этические чувства, прежде всего доброжелательность и эмоциональн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о-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нравственная отзывчивость.</w:t>
            </w:r>
          </w:p>
        </w:tc>
      </w:tr>
      <w:tr w:rsidR="002C6A4C" w:rsidRPr="002C6A4C" w:rsidTr="00CB0E0D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98-99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Упражнение в склонении и определении падежей имен существительных Несклоняемые имена существительные.</w:t>
            </w:r>
          </w:p>
        </w:tc>
        <w:tc>
          <w:tcPr>
            <w:tcW w:w="23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Формировать умение склонять имена существительные ( с  ударными окончаниями) в единственном числе, ознакомить с приемами определения падежей имен существительных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ознакомить с несклоняемыми именами существительными,</w:t>
            </w:r>
          </w:p>
        </w:tc>
        <w:tc>
          <w:tcPr>
            <w:tcW w:w="13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Падежи, склонение Несклоняемые имена </w:t>
            </w:r>
            <w:proofErr w:type="spellStart"/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существитель-ные</w:t>
            </w:r>
            <w:proofErr w:type="spellEnd"/>
            <w:proofErr w:type="gramEnd"/>
          </w:p>
        </w:tc>
        <w:tc>
          <w:tcPr>
            <w:tcW w:w="26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Знание: 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 изменении имен существительных по падежам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определение падежа, в котором употреблено имя существительное, работать с памяткой учебника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Навык: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выделение словосочетаний, постановка вопроса к имени существительному</w:t>
            </w:r>
          </w:p>
        </w:tc>
        <w:tc>
          <w:tcPr>
            <w:tcW w:w="3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Регулятивные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 выбирать действия в соответствии с поставленной задачей и условиями её реализации.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учить 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самостоятельно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выделять и формулировать познавательную цель, контролировать и оценивать процесс и результат деятельности.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адекватно использовать речь для планирования и регуляции своего действия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Задавать вопросы, необходимые для организации собственной деятельности и сотрудничества с партнёром.</w:t>
            </w:r>
          </w:p>
        </w:tc>
      </w:tr>
      <w:tr w:rsidR="002C6A4C" w:rsidRPr="002C6A4C" w:rsidTr="00CB0E0D">
        <w:tc>
          <w:tcPr>
            <w:tcW w:w="625" w:type="dxa"/>
            <w:tcBorders>
              <w:lef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750" w:type="dxa"/>
            <w:tcBorders>
              <w:lef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lef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Сочинение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 репродукции картины И.Я.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Билибина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«Иван-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царевич и лягушка-квакушка»</w:t>
            </w:r>
          </w:p>
        </w:tc>
        <w:tc>
          <w:tcPr>
            <w:tcW w:w="236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развивать умение составлять текст и писать сочинение по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репродукции картины и по вопросам</w:t>
            </w:r>
          </w:p>
        </w:tc>
        <w:tc>
          <w:tcPr>
            <w:tcW w:w="137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2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некоторые имена существительные не изменяются по падежам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>Умение: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составление текста по  репродукции картины, ответы на вопросы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Навык: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написание сочинения, проверка написанного</w:t>
            </w:r>
          </w:p>
        </w:tc>
        <w:tc>
          <w:tcPr>
            <w:tcW w:w="349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lastRenderedPageBreak/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формулировать и удерживать учебную задачу; применять установленные правила;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lastRenderedPageBreak/>
              <w:t>Познавательные: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использовать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знаков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символические средства;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Коммуникативные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7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Ценностное отношение к природному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миру, готовность следовать нормам природоохранного поведения. Участвовать в совместной работе, обосновывать свою точку зрения.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101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Именительный падеж имен существительных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Формировать  представление об именах существительных в именительном падеже, о признаках этого падежа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распознавание именительного падежа по вопросу и роли существительного в предложении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определять имена существительные в именительном падеже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Навык: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составление предложений из слов, разбор по членам предложения, контролировать выполнение работы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формулировать и удерживать учебную задачу; применять установленные правила;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Познавательные: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использовать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знаков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символические средства;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Коммуникативные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Самооценка на основе критериев успешности учебной деятельности.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102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Родительный падеж имен существительных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Формировать представление об именах существительных  в родительном падеже, признаках этого падежа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Родительный падеж, вопросы, предлоги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распознавание родительного падежа по вопросу и предлогам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определять имена существительные в родительном падеже в предложении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Навык: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запись словосочетаний, постановка вопросов в словосочетании,  определение значения слов, фразеологизмов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Регулятивные: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ставить новые учебные задачи в сотрудничестве с учителем, сличать способ действия и его результат с заданным эталоном с целью обнаружения отклонений и отличий от эталона.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контролировать и оценивать процесс и результат деятельности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.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проявлять активность во взаимодействии для решения коммуникативных и познавательных задач.</w:t>
            </w:r>
            <w:proofErr w:type="gramEnd"/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Мотивация учебной деятельности;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Гуманистическое сознание.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103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Дательный падеж имен существительных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Формировать представление об именах существительных в дательном падеже, о признаках этого падежа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Дательный падеж, вопросы, предлоги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признаки имен существительных в дательном падеже, вопросы, предлоги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Умение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определять имена существительные в дательном падеже в словосочетании и предложении 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Навык: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написание слов с изученными орфограммами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формулировать и удерживать учебную задачу; применять установленные правила;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Познавательные: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использовать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знаков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символические средства;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анализ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информации,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Внутренняя позиция школьника на основе положительного отношения к школе; осознание ответственности человека за общее благополучие.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104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Винительный падеж имен существительных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Формировать представление о винительном падеже имен существительных, признаках этого падежа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Винительный падеж, вопросы, предлоги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Знание: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признаки имен существительных в винительном падеже, вопросы, предлоги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определять имена существительные в винительном падеже в словосочетании и предложении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разбор предложения по членам предложения, второстепенные члены предложения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формулировать и удерживать учебную задачу; применять установленные правила;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Познавательные: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использовать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знаков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символические средства;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анализ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информации,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Участвовать в совместной работе, обосновывать свою точку зрения, выслушивать одноклассников, не создавать конфликтов и находить выходы из спорных ситуаций.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105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Творительный падеж  имен  существительных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Формировать представление об  именах существительных в творительном падеже, развивать  умение распознавать существительные  в творительном падеже, совершенствовать умение составлять предложения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Предлоги, падежи сравнение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признаки имен существительных в творительном  падеже, вопросы, предлоги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распознавать имена существительные в творительном падеже,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Навык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Совершенствовать навык в составлении предложений, разбор предложений по частям речи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формулировать и удерживать учебную задачу; применять установленные правила;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Познавательные: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использовать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знаков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символические средства;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анализ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информации,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Учебн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познавательная мотивация учебной деятельности; навыки сотрудничества в разных ситуациях, умение не создавать конфликтов и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находить выходы из спорных ситуаций.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106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Предложный падеж имен существительных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Формировать представление об именах существительных  в предложном падеже, о признаках этого падежа, совершенствовать умения составлять предложения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Предлоги, падежи 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признаки имен существительных в предложном падеже, предлоги, вопросы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Распознавать имена существительные в предложном падеже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составление предложений,  работа по алгоритму.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выбирать действия в соответствии с поставленной задачей; преобразовывать практическую задачу 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познавательную;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выбирать наиболее эффективные способы решения задач;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Коммуникативные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проявлять активность во взаимодействии коммуникативных и познавательных задач.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Участвовать в совместной работе, обосновывать свою точку зрения, выслушивать одноклассников, не создавать конфликтов и находить выходы из спорных ситуаций.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107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Подробное изложение повествовательного текста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(упр.101 с.56)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Развивать умение озаглавливать текст, составлять план текста, использовать авторские слова при передаче содержания текста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Тема, главная мысль, части текста, заголовок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определение целей и задач, соотнесение рисунка и текста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выделение частей текста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самостоятельно строить высказывания по теме урока.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 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развивать языковую активность детей, формировать опыт составления предложений с авторскими  словами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.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Проверка написанного.                                                        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формулировать и удерживать учебную задачу; применять установленные правила;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Познавательные: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использовать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знаков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символические средства;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анализ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информации,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Участвовать в совместной работе, обосновывать свою точку зрения, целостный, социально ориентированный взгляд на мир в единстве и разнообразии природы.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108-109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Обобщение знаний  о  падежах имен существительных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Обобщение знания о падежах имен существительных, развивать умение распознавать имена существительные в разных падежных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формах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Падежи, вопросы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распознавать изученные признаки имени существительного по заданному алгоритму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Умение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обосновать правильность определения падежей имен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существительных, морфологический разбор имен 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существительных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пользуясь Памяткой учебника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развивать языковую активность детей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формировать опыт составления предложений с данными словами, работа с памяткой «Порядок разбора имени существительного»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lastRenderedPageBreak/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составлять план и последовательность действий, использовать установленные правила в контроле способа решения;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использовать общие приёмы решения задач, использовать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знаков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символические средства для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решения задач;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Стремление к познанию нового.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Самооценка на основе критериев успешности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учебной деятельности.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110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gramStart"/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Проверочный диктант№8 по теме «Правописание окончаний имен существительных)</w:t>
            </w:r>
            <w:proofErr w:type="gramEnd"/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Обобщить знания учащихся об именах существительных, проверить умения, приобретенные в процессе изучения темы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Знание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обобщение знаний, умений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навыков об именах существительных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составлять план и последовательность действий, использовать установленные правила в контроле способа решения;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использовать общие приёмы решения задач, использовать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знаков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символические средства для решения задач;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Стремление к познанию нового,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самооценка на основе критериев успешности учебной деятельности.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111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Сочинение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 репродукции картины К.Ф.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Юона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«Конец зимы»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Развивать умение воспринимать картину описательного характера и создавать по ней текст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Репродукция картины, пейзаж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  рассматривание картины, обмен впечатлениями. Обсуждение возможных вариантов начала сочинения, его структуры, использовать  лексико-орфографическую работу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оформлять предложения на письме в соответствии с изученными правилами, контролировать и оценивать этапы своей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работы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Навык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  написание и проверка сочинения,  оценивание своей работы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lastRenderedPageBreak/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составлять план и последовательность действий, использовать установленные правила в 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ориентироваться в разнообразии способов решения задач.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определять общую цель и пути её достижения, осуществлять взаимный контроль.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Внутренняя позиция школьника на основе положительного отношения к школе, самооценка на основе критериев успешности учебной деятельности,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адекватно воспринимать предложения учителей, товарищей по исправлению допущенных ошибок.</w:t>
            </w:r>
          </w:p>
        </w:tc>
      </w:tr>
      <w:tr w:rsidR="002C6A4C" w:rsidRPr="002C6A4C" w:rsidTr="00CB0E0D">
        <w:trPr>
          <w:trHeight w:val="246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112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Работа над ошибками, допущенными при написании диктанта и сочинения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Проект «Зимняя страничка»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Учить работать над ошибками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Знание: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научатся способу проверки написания различных орфограмм   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подбирать проверочное слово, обосновывая написание.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контролировать и оценивать этапы своей работы.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выбирать действия в соответствии с поставленной задачей; преобразовывать практическую задачу в познавательную;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использовать общие приёмы решения задач, контролировать  и оценивать процесс и результат действия;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определять общую цель и пути её достижения, осуществлять взаимный контроль, ставить и задавать вопросы.</w:t>
            </w:r>
            <w:proofErr w:type="gramEnd"/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Стремление к познанию нового,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самооценка на основе критериев успешности учебной деятельности.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113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Понятие об имени прилагательном как части речи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Воспроизвести знания учащихся о признаках имени прилагательного как части речи, развивать умения распознавать имена прилагательные в тексте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Имена прилагательные 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 признаки имен прилагательных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Умение: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распознавание имен прилагательных в тексте среди других частей речи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Навык: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обогащение словарного запаса, различать лексические значения слов, подбирать к ним синонимы, устанавливать связь имен существительных с именами прилагательными.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выбирать действия в соответствии с поставленной задачей; преобразовывать практическую задачу в познавательную;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использовать общие приёмы решения задач, контролировать  и оценивать процесс и результат действия;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определять общую цель и пути её достижения, осуществлять взаимный контроль, ставить и задавать вопросы.</w:t>
            </w:r>
            <w:proofErr w:type="gramEnd"/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Участвовать в совместной работе, обосновывать свою точку зрения, целостный, социально ориентированный взгляд на мир в единстве и разнообразии природы.</w:t>
            </w:r>
          </w:p>
        </w:tc>
      </w:tr>
      <w:tr w:rsidR="002C6A4C" w:rsidRPr="002C6A4C" w:rsidTr="00CB0E0D">
        <w:trPr>
          <w:trHeight w:val="63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114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Связь имен прилагательных с именами существительными.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Сложные прилагательные (общее представление)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Развивать умение распознавать имена прилагательные среди однокоренных слов,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подбирать к именам прилагательным синонимы и антонимы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Имена прилагательные, дефис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научатся распознавать и писать сложные имена прилагательные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 xml:space="preserve">Умение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распознавать имена прилагательные среди однокоренных слов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,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Навык: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образование имен прилагательных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обозначающих цвета и оттенки цветов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lastRenderedPageBreak/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формулировать и удерживать учебную задачу; применять установленные правила;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Познавательные: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использовать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знаков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символические средства;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анализ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информации,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Осознание ответственности человека за общее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благополучие, проявлять активность во взаимодействии для решения коммуникативных и познавательных задач.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115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Упражнение в употреблении и правописании имен прилагательных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Развивать умение распознавать описательный текст, определять в  нем роль имен прилагательных, выделять словосочетания с именами прилагательными, 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Имена прилагательные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Знание: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правописание имен прилагательных, входящих в собственные названия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Умение: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распознавать синтаксическую роль имен прилагательных в предложении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Навык: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составление словосочетаний имен прилагательных с именами существительными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формулировать и удерживать учебную задачу; применять установленные правила;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Познавательные: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использовать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знаков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символические средства;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анализ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информации,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Осознание ответственности человека за общее благополучие, проявлять активность во взаимодействии для решения коммуникативных и познавательных задач.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116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Текс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т-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описание. Художественное и научное описание (общее знакомство)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Познакомить с научным и художественным описанием предмета, с особенностями научного и делового описания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Научный стиль, художественное описание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Знание: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сравнение научного и художественного описания предмета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наблюдать над употреблением имен прилагательных в текстах, выделять выразительные средства языка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формирование чувства прекрасного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в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процессе работы с поэтическими текстами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выбирать действия в соответствии с поставленной задачей и условиями её реализации.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учить 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самостоятельно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выделять и формулировать познавательную цель, контролировать и оценивать процесс и результат деятельности.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адекватно использовать речь для планирования и регуляции своего действия, формулировать свои затруднения.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Участвовать в совместной работе, обосновывать свою точку зрения, выслушивать одноклассников, не создавать конфликтов и находить выходы из спорных ситуаций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117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Отзыв по картине М.А.Врубеля «Царевна-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>лебедь»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Составление научного 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( 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или художественного текста-описания растения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Развивать умение составлять описание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выбранного предмета (растения) по вопросам учителя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Научный текст-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описание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 xml:space="preserve">Знание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обсуждение выбранного предмета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описания, задача авторов, распознавание научного и художественного описания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наблюдать над употреблением имен прилагательных в таких текстах, составление текста-описания в научном стиле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написание текста, проверка написанного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lastRenderedPageBreak/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составлять план и последовательность действий,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использовать установленные правила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ориентироваться в разнообразии способов решения задач.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определять общую цель и пути её достижения, осуществлять взаимный контроль.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Самооценка на основе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критериев успешности учебной деятельности.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118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Изменение имен прилагательных по родам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Словарный диктант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Ознакомить учащихся с изменением имен прилагательных по родам, развивать умение определять род имен существительных и прилагательных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Имена прилагательные, род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Знание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как определить род имен прилагательных в единственном числе,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Умение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установить зависимость рода имени прилагательного от рода имени существительного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работа с таблицами учебника, составление и запись словосочетаний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Регулятивные: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сличать способ действия и его результат с заданным эталоном с целью обнаружения отклонений и отличий от эталона.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контролировать и оценивать процесс и результат деятельности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проявлять активность  для решения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коммуни-кативных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познавательных задач.</w:t>
            </w:r>
            <w:proofErr w:type="gramEnd"/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Участвовать в совместной работе, выслушивать одноклассников, не создавать конфликтов 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119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Изменение имен прилагательных по родам. Правописание родовых окончаний имен прилагательных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Развивать умения изменять имя прилагательное по родам (в единственном числе) в зависимости от рода имени существительного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Родовые окончания имен прилагательных, род имен существительных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Знания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классификация имен прилагательных по роду, признаки имен прилагательных для определения рода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Умения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ставить вопросы от имен существительных  к именам прилагательных для правильной записи окончания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Навыки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составление и запись словосочетаний и предложений с именами прилагательными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выбирать действия в соответствии с поставленной задачей и условиями её реализации.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учить 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самостоятельно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выделять и формулировать познавательную цель, контролировать и оценивать процесс и результат деятельности.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адекватно использовать речь для планирования и регуляции своего действия, формулировать свои затруднения.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120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Правописание родовых окончаний имен прилагательных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Развивать умение правильно писать родовые окончания имен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прилагательных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Род прилагательных,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окончания имен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прилагателльных</w:t>
            </w:r>
            <w:proofErr w:type="spellEnd"/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 xml:space="preserve">Знания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родовые окончания имен прилагательных,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 xml:space="preserve">Умения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правильно писать окончания имен прилагательных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Навыки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написание слов с пропущенными орфограммами, разбор предложений по членам предложения, по частям речи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lastRenderedPageBreak/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составлять план и последовательность действий, использовать установленные правила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lastRenderedPageBreak/>
              <w:t xml:space="preserve"> 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ориентироваться в разнообразии способов решения задач.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определять общую цель и пути её достижения, осуществлять взаимный контроль.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Адекватная мотивация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121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Изменение имен прилагательных по числам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Развивать умения писать родовые окончания имен прилагательных, изменять имена прилагательные по числам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Род, число имен прилагательных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Знания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определять форму числа имени прилагательного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Умения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правильно писать родовые окончания имен прилагательных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изменять имен прилагательные по числам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Навыки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составление и запись предложений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выбирать действия в соответствии с поставленной задачей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контролировать и оценивать процесс и результат деятельности.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адекватно использовать речь для планирования и регуляции своего действия, формулировать свои затруднения.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Стремление к познанию нового,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самооценка на основе критериев успешности учебной деятельности.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122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Изменение имен прилагательных по числам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Дать учащимся представление о том, что имена прилагательные во множественном числе по родам не изменяются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Род, число имен прилагательных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Знания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зависимость числа имени прилагательного от числа имени существительного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Умения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развивать умения писать родовые окончания имен прилагательных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Навыки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признаки имен прилагательных, нахождение имен прилагательных в тексте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Регулятивные: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сличать способ действия и его результат с заданным эталоном с целью обнаружения отклонений и отличий от эталона.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контролировать и оценивать процесс и результат деятельности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проявлять активность  для решения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коммуни-кативных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познавательных задач.</w:t>
            </w:r>
            <w:proofErr w:type="gramEnd"/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123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Изменение имен прилагательным по падежам (общее представление)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Познакомить учащихся с изменением имен прилагательных по падежам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Род, падеж имен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прилагатель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ных</w:t>
            </w:r>
            <w:proofErr w:type="spellEnd"/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Знания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осознавать, что падеж имени прилагательного определяется по падежу имени существительного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Умения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ставить вопрос от имени существительного к имени прилагательному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 xml:space="preserve">Навыки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работа с таблицей учебника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lastRenderedPageBreak/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формулировать и удерживать учебную задачу; применять установленные правила;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Познавательные: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использовать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знаков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символические средства;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анализ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информации,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аргументировать свою позицию и координировать её с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позициями партнеров.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Осознание ответственности человека за общее благополучие, проявлять активность во взаимодействии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для решения коммуникативных и познавательных задач.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124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Упражнение в определении падежа имен прилагательных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Развивать умения распознавать род, число имен прилагательных, ставить  вопрос к именам прилагательным, познакомить с начальной формой имен прилагательных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Начальная форма имени прилагательного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Знания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зависимость падежа имен прилагательных от падежа имен существительных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Умения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ставить вопрос от имени существительного к имени прилагательному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Навыки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определение вида предложений по цели высказывания, письмо по памяти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составлять план и последовательность действий, использовать установленные правила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ориентироваться в разнообразии способов решения задач.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определять общую цель и пути её достижения, осуществлять взаимный контроль.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Участвовать в совместной работе, выслушивать одноклассников, не создавать конфликтов 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125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Упражнение в выделении признаков имени прилагательного  как части речи </w:t>
            </w:r>
          </w:p>
        </w:tc>
        <w:tc>
          <w:tcPr>
            <w:tcW w:w="23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Учить выделять признаки имени прилагательного как части речи, развивать умение правильно писать окончания имен прилагательных в форме единственного и множественного числа</w:t>
            </w:r>
          </w:p>
        </w:tc>
        <w:tc>
          <w:tcPr>
            <w:tcW w:w="1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Морфологический разбор имен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прилагатель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ных</w:t>
            </w:r>
            <w:proofErr w:type="spellEnd"/>
          </w:p>
        </w:tc>
        <w:tc>
          <w:tcPr>
            <w:tcW w:w="26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Знания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работа с памяткой учебника «Порядок разбора имени прилагательного»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Умения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распознавать род, число, падеж имени прилагательного,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Навыки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разбор слов по составу и подбор слов по заданной схеме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Регулятивные: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сличать способ действия и его результат с заданным эталоном с целью обнаружения отклонений и отличий от эталона.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контролировать и оценивать процесс и результат деятельности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проявлять активность  для решения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коммуни-кативных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познавательных задач.</w:t>
            </w:r>
            <w:proofErr w:type="gramEnd"/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Находить выходы из спорных ситуаций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126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Обобщение знаний об имени прилагательном</w:t>
            </w:r>
          </w:p>
        </w:tc>
        <w:tc>
          <w:tcPr>
            <w:tcW w:w="236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2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9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127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Контрольный диктант№9  по теме «имя прилагательное»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Проверить знания учащихся об имени прилагательном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 правописании слов с изученными орфограммами , проверить умение подбирать заголовок к тексту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Знания, умения, навыки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 теме «Имя прилагательное», написание с изученными орфограммами, определение изученных грамматических признаков имен прилагательных и обосновывать правильность их  выделения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составлять план и последовательность действий, использовать установленные правила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ориентироваться в разнообразии способов решения задач.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определять общую цель и пути её достижения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Адекватная мотивация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128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Работа над ошибками, допущенными в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диктанте. Обобщение знаний об имени прилагательном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Развивать умения исправлять ошибки,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подбирать подходящие по смыслу имена прилагательные к именам существительным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Словосочетания, родовые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окончания имен прилагательных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 xml:space="preserve">Знания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пользование памяткой  при выполнении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работы над ошибками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Умения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исправлять ошибки, классифицировать их, подбирать проверочные слова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Навыки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умение контролировать свою деятельность, проверка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lastRenderedPageBreak/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составлять план и последовательность действий,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использовать установленные правила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ориентироваться в разнообразии способов решения задач.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определять общую цель и пути её достижения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Проявлять активность во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взаимодействии для решения коммуникативных и познавательных задач.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128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Обобщение знаний об имени прилагательном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Словарный диктант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Уточнить знания об изученных признаках имен прилагательных  и правописании родовых окончаний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формировать умение рассказать о частях речи по плану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Части речи, морфологический разбор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Знания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обобщение знаний об именах прилагательных, подбор подходящих по смыслу имен прилагательных к именам существительным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Умения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редактирование словосочетаний, запись словосочетаний в правильной форме, умение разбирать имена прилагательные как часть речи   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Навыки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разбор предложений по частям речи и  по членам предложений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формулировать и удерживать учебную задачу; применять установленные правила;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Познавательные: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использовать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знаков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символические средства;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анализ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информации,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Образ «положительного» ученика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Сочинение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 репродукции картины В.А.Серова «Девочка с персиками»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Учить воспринимать картину (портрет), создавать по ней текст, правильно употребить в тексте имена прилагательные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Репродукция картины, портрет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Знания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использование имен прилагательных при описании портрета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Умения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составление и запись текста, используя опорные слова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Навыки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самостоятельная запись текста, работа со словарем, проверка написанного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Регулятивные: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сличать способ действия и его результат с заданным эталоном с целью обнаружения отклонений и отличий от эталона.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контролировать и оценивать процесс и результат деятельности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проявлять активность  для решения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коммуни-кативных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познавательных задач.</w:t>
            </w:r>
            <w:proofErr w:type="gramEnd"/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Участвовать в совместной работе, выслушивать одноклассников, не создавать конфликтов 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130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Работа над ошибками, допущенными в сочинении. Составление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пригласительного письма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Проект «Имя прилагательное в загадках»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Развивать умение работать над ошибками, формировать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представление об одном из видов деловой речи (приглашение)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Знания Умения  Навыки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работа над типичными лексико-грамматическими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и грамматико-синтаксическими ошибками (в выборе слов и форм слов, в построении словосочетаний 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предложений) 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lastRenderedPageBreak/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формулировать и удерживать учебную задачу; применять установленные правила;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lastRenderedPageBreak/>
              <w:t>Познавательные: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использовать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знаков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символические средства;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анализ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информации,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Осознание ответственности человека за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общее благополучие, проявлять активность во взаимодействии для решения коммуникативных и познавательных задач.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131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Личные местоимения (общее представление)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Ознакомить с личными местоимениями и их признаками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личные местоимения, их признаки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Знания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лексические значения в распознавании и определении местоимений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Умения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работать с таблицей личных местоимений, замена имен существительных местоимениями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Навыки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работа со стихотворениями, определение вида предложений по цели высказывания и интонации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выбирать действия в соответствии с поставленной задачей и условиями её реализации.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учить 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самостоятельно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выделять и формулировать познавательную цель, контролировать и оценивать процесс и результат деятельности.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адекватно использовать речь для планирования и регуляции своего действия, формулировать свои затруднения.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Выслушивать одноклассников, не создавать конфликтов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132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Личные местоимения третьего лица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Познакомить учащихся с изменением местоимений 3-го лица в единственном числе по родам, формировать умение правильно употреблять местоимения 3-го лица в речи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Личные местоимения 3-го лица единственного числа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Знания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распознавание личных местоимений среди других частей речи,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Умения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определять грамматические признаки личных местоимений, изменений по родам местоимений 3-го лица ед.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Навыки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списывание с печатного текста, постановка ударений в словах, разбор по членам предложений,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Регулятивные: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сличать способ действия и его результат с заданным эталоном с целью обнаружения отклонений и отличий от эталона.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контролировать и оценивать процесс и результат деятельности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проявлять активность  для решения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коммуни-кативных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познавательных задач.</w:t>
            </w:r>
            <w:proofErr w:type="gramEnd"/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Стремление к познанию нового,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самооценка на основе критериев успешности учебной деятельности.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133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Наблюдение над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употреблением в тексте местоимений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Развивать умение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правильно употреблять местоимения в речи, совершенствовать умение составлять предложение и текст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Личные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местоимения, имена существительные, части речи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 xml:space="preserve">Знания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распознавать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личные местоимения, обосновывать правильность выделения изученных признаков местоимений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Умения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правильно употреблять местоимения в речи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Навыки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составление предложений по рисунку, письмо по памяти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lastRenderedPageBreak/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составлять план и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последовательность действий, использовать установленные правила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ориентироваться в разнообразии способов решения задач.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определять общую цель и пути её достижения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Осознание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ответственности человека за общее благополучие, проявлять активность во взаимодействии для решения коммуникативных и познавательных задач.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134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Обобщение знаний о местоимении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Обобщить знания о местоимении как части речи, совершенствовать умение употреблять местоимения в речи 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Личные местоимения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Знания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какую роль в нашей речи играют местоимения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Умения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оценить уместность употребления местоимений в тексте, разбирать личные местоимения как часть речи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Навыки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выделение обращений в тексте, слова с переносным значением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выбирать действия в соответствии с поставленной задачей и условиями её реализации.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учить 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самостоятельно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выделять и формулировать познавательную цель, контролировать и оценивать процесс и результат деятельности.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адекватно использовать речь для планирования и регуляции своего действия, формулировать свои затруднения.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Стремление к познанию нового,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самооценка на основе критериев успешности учебной деятельности.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135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Ознакомление с особенностями текста-письма. 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Обучающее изложение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«Кошкин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выкормыш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Развивать умение работать над ошибками, обобщить знания о местоимении как части речи, познакомить с особенностями текста-письма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Текст-описание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Знания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что такое письмо, ознакомление с правилами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письма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Умения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уместное использование в письме местоимений, соотнесение их с именами существительными 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Навыки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умение контролировать этапы работы, проверка написанного, работа со словарем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формулировать и удерживать учебную задачу; применять установленные правила;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Познавательные: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использовать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знаков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символические средства;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анализ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информации,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Выслушивать одноклассников, не создавать конфликтов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136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Понятие о глаголе как части речи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Развивать навык распознавания глагола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как части речи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уточнить функции глагола в речи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Глагол, вопросы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Знания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формирование знаний о глаголе как части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речи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Умения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распознавать глаголы среди других частей речи, функции глаголов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Навыки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лексическое значение слов, подбор пословиц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lastRenderedPageBreak/>
              <w:t>Регулятивные: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сличать способ действия и его результат с заданным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эталоном с целью обнаружения отклонений и отличий от эталона.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контролировать и оценивать процесс и результат деятельности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проявлять активность  для решения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коммуни-кативных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познавательных задач.</w:t>
            </w:r>
            <w:proofErr w:type="gramEnd"/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Самооценка на основе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критериев успешности учебной деятельности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137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Упражнение в определении лексического значения глагола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Развивать умение ставить вопросы к глаголам, наблюдать над оттенками значений глаголов, ролью глаголов  в предложении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Глагол, члены предложений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Знания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синтаксическая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роль глаголов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,</w:t>
            </w:r>
            <w:proofErr w:type="gramEnd"/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Умения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определять роль глаголов в тексте, умение ставить к ним вопросы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Навыки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преобразование распространенных предложений 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нераспространенные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составлять план и последовательность действий, использовать установленные правила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ориентироваться в разнообразии способов решения задач.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определять общую цель и пути её достижения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Стремление к познанию нового,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самооценка на основе критериев успешности учебной деятельности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138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Упражнение в распознавании глаголов среди однокоренных слов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Развивать умение находить глаголы среди однокоренных слов по вопросу и общему лексическому значению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Глагол, однокоренные слова, части речи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Знания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распознавание глаголов среди однокоренных слов, грамотное написание глаголов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Умения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находить глаголы в прямом и переносном значении, подбор синонимов и антонимов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Навыки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запись стихотворений, главная мысль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формулировать и удерживать учебную задачу; применять установленные правила;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Познавательные: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использовать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знаков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символические средства;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анализ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информации,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Выслушивать одноклассников, не создавать конфликтов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140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Составление рассказа по сюжетным картинкам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Учить рассматривать рисунки, определять их тему, соотносить заголовок и главную мысль, составлять по рисунку текст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Повествование, описание, глаголы, сюжетные картинки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Знания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определение </w:t>
            </w:r>
            <w:proofErr w:type="spellStart"/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те-мы</w:t>
            </w:r>
            <w:proofErr w:type="spellEnd"/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главной мысли по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сю-жетным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картинкам,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Умения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составление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рас-сказа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 сюжетным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рису-нкам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Навыки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работа со словарем, запись текста, проверка написанного</w:t>
            </w:r>
            <w:proofErr w:type="gramEnd"/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Регулятивные: ставить  и формулировать в сотрудничестве с учителем учебную задачу; применять установленные правила;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Познавательные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: извлекать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необхо-димую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информацию. </w:t>
            </w:r>
            <w:proofErr w:type="spellStart"/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Коммуника-тивные</w:t>
            </w:r>
            <w:proofErr w:type="spellEnd"/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: анализ информации, аргументировать свою позицию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Установление связи между учебной деятельностью и ее мотивацией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141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Глаголы в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неопределенной форме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Познакомить с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особенностями глаголов в неопределенной форме, учить распознавать эти глаголы, образовывать однокоренные глаголы в неопределенной форме с приставками, 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Неопределен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-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ная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форма глагола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 xml:space="preserve">Знания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особенности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глаголов в неопределенной форме, распознавание этих глаголов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Умения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совершенствование умений писать слова с изученными орфограммами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Навыки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определение главной мысли стихотворения, лексические значения слов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lastRenderedPageBreak/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выполнять учебные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действия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применять установленные правила; создавать алгоритм действия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Познавательные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извлекать необходимую информацию;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анализ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информации,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аргументировать свою позицию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Адекватная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мотивация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142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Упражнение в распознавании глаголов в неопределенной форме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Развивать умение находить начальную форму глагола, находить изученные части речи, подбирать к ним антонимы, наблюдать над употреблением в речи устойчивых сочетаний слов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Неопределен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ная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форма глагола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Знания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узнавать неопределенную форму глагола по вопросам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Умения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образовывать от глаголов в неопределенной форме однокоренные глаголы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Навыки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обсуждение  значений фразеологизмов, в состав которых входят глаголы неопределенной формы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формулировать и удерживать учебную задачу; применять установленные правила;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узнавать, называть группы предметов по существенному признаку;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анализ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информации,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Установление связи между учебной деятельностью и ее мотивацией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143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Число глаголов. Изменение глаголов по числам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Воспроизвести знания учащихся о числе глаголов, развивать умение определять число глаголов и изменять глаголы по числам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Глаголы, единственное число,  множественное число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Знания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глаголы изменяются по числам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Умения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ставить вопросы к глаголам единственного и множественного числа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Навыки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определение признаков глаголов, сходство и различие глаголов в стихотворениях, письмо по памяти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составлять план и последовательность действий, использовать установленные правила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ориентироваться в разнообразии способов решения задач.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определять общую цель и пути её достижения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Выслушивать одноклассников, не создавать конфликтов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144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Упражнение в распознавании глаголов единственного и множественного числа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Развивать умение определять форму единственного и  множественного числа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Глаголы, единственное число, множественное число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Знания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распознавать число глаголов, изменять глаголы по числам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Умения о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пределять форму единственного и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множественного числа глаголов,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Навыки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составление текста  из  предложений с нарушенным порядком слов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,, 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разбор по членам предложения 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lastRenderedPageBreak/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формулировать и удерживать учебную задачу; применять установленные правила;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узнавать, называть группы предметов по существенному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признаку;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анализ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информации,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Стремление к познанию нового,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самооценка на основе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критериев успешности учебной деятельности</w:t>
            </w:r>
          </w:p>
        </w:tc>
      </w:tr>
      <w:tr w:rsidR="002C6A4C" w:rsidRPr="002C6A4C" w:rsidTr="00CB0E0D">
        <w:trPr>
          <w:trHeight w:val="2247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145-146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Времена глаголов. 2-е лицо глаголов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Дать общее представление о временных формах глагола, познакомить с особенностями каждой временной формы, учить различать время глагола по вопросу и значению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Глаголы, настоящее, прошедшее, будущее время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Знания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глаголы изменяются по временам, особенности каждой временной формы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Умения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списывание текста с пропущенными орфограммами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Навыки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письмо стихотворения по памяти, разбор по частям речи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Регулятивные: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сличать способ действия и его результат с заданным эталоном с целью обнаружения отклонений и отличий от эталона.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контролировать и оценивать процесс и результат деятельности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проявлять активность  для решения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коммуни-кативных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познавательных задач.</w:t>
            </w:r>
            <w:proofErr w:type="gramEnd"/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Установление связи между учебной деятельностью и ее мотивацией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147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Упражнение в определении времени глагола. Текст-рассуждение.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Учить распознавать глаголы в настоящем и будущем времени, знакомить с написанием глаголов, отвечающих на вопрос что делаешь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?, 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учить определять особенности текста-рассуждения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Времена глаголов, текст-рассуждение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Знания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различать время глагола по вопросу и по лексическому значению, написание глаголов с окончаниями 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–</w:t>
            </w:r>
            <w:r w:rsidRPr="002C6A4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е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шь, -ишь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Умения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определять тип текста, выделение главной мысли,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Навыки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письмо по памяти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загадки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Регулятивные: составлять план и последовательность действий, использовать установленные правила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Познавательные: ориентироваться в разнообразии способов решения задач.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Коммуникативные: определять общую цель и пути её достижения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Осознание ответственности человека за общее благополучие, проявлять активность во взаимодействии для решения коммуникативных и познавательных задач.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148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Изменение глаголов по временам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Наблюдать за изменением глаголов по временам, развивать умения распознавать время глагола и изменять форму времени глагола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Времена глаголов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Знания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сохранение вида глаголов (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совершенный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несовершенный) при изменении по временам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Умения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распознавать время глаголов, изменять глаголы по временам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Навыки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работа с таблицей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lastRenderedPageBreak/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формулировать и удерживать учебную задачу; применять установленные правила;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узнавать, называть группы предметов по существенному признаку;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анализ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информации,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аргументировать свою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позицию и координировать её с позициями партнеров.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Установление связи между учебной деятельностью и ее мотивацией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149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Упражнение в изменении глагола по временам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Словарный диктант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Развивать умение определять временную форму глагола, изменять глаголы по временам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Времена глаголов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Знания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изменение глаголов по временам по вопросам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Умения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изменять форму глаголов в предложениях, определение числа, лица глаголов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Навыки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написание текста с пропущенными орфограммами, обоснование написанного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Регулятивные: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сличать способ действия и его результат с заданным эталоном с целью обнаружения отклонений и отличий от эталона.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контролировать и оценивать процесс и результат деятельности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проявлять активность  для решения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коммуни-кативных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познавательных задач.</w:t>
            </w:r>
            <w:proofErr w:type="gramEnd"/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Выслушивать одноклассников, не создавать конфликтов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150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Контрольное изложение повествовательного текста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Развивать умение излагать подробно содержание повествовательного текста, ставить к частям вопросы 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Тема, главная мысль, части текста, заголовок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Знания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анализировать текст, отбирать содержание для выборочного изложения, составлять план предстоящего текста, выбирать опорные слова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Умения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грамотно излагать составленный текст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Навыки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запись и проверка 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написанного</w:t>
            </w:r>
            <w:proofErr w:type="gramEnd"/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составлять план и последовательность действий, использовать установленные правила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ориентироваться в разнообразии способов решения задач.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определять общую цель и пути её достижения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Адекватная мотивация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151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Изменение глаголов прошедшего времени по родам. Работа над ошибками, допущенными в изложении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Познакомить учащихся с формами изменения глаголов в прошедшем времени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Времена глаголов, прошедшее время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Знания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глаголы прошедшего времени в единственном числе изменяются по родам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Умения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образовывать от глаголов неопределенной формы всех форм прошедшего времени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Навыки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составление нераспространенных предложений, работа со словарем синонимов и антонимов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формулировать и удерживать учебную задачу; применять установленные правила;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узнавать, называть группы предметов по существенному признаку;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анализ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информации,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Осознание ответственности человека за общее благополучие, проявлять активность во взаимодействии для решения коммуникативных и познавательных задач.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152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Упражнение в определении рода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глагола в прошедшем времени. Составление текста из деформированных предложений.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Развивать умения определять род глагола в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единственном числе прошедшего времени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Глаголы прошедшего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времени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 xml:space="preserve">Знания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определять род и число глаголов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прошедшего времени,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правильно записывать родовые окончания глаголов прошедшего времени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Умения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составление предложений их слов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выделение суффикса –л-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Навыки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определение лексического значения глаголов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lastRenderedPageBreak/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формулировать и удерживать учебную задачу;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применять установленные правила;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узнавать, называть группы предметов по существенному признаку;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анализ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информации,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Установление связи между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учебной деятельностью и ее мотивацией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153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Частица </w:t>
            </w:r>
            <w:r w:rsidRPr="002C6A4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не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 глаголами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Уточнить знания учащихся о написании глаголов с частицей не, развивать навык  правильного произношения глагольных форм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Глаголы, частица </w:t>
            </w:r>
            <w:r w:rsidRPr="002C6A4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не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Знания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раздельное написание частицы </w:t>
            </w:r>
            <w:r w:rsidRPr="002C6A4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не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 глаголами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Умения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правильно писать слова с приставками, предлогами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Навыки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тема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название стихотворения, постановка вопросов к глаголам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Регулятивные: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сличать способ действия и его результат с заданным эталоном с целью обнаружения отклонений и отличий от эталона.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контролировать и оценивать процесс и результат деятельности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проявлять активность  для решения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коммуни-кативных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познавательных задач.</w:t>
            </w:r>
            <w:proofErr w:type="gramEnd"/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Выслушивать одноклассников, не создавать конфликтов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154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Правописание не с глаголами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Совершенствовать умение правильно писать слова с приставками, частицей не и с другими орфограммами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Глаголы, частица </w:t>
            </w:r>
            <w:r w:rsidRPr="002C6A4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не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Знания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морфологический разбор глагола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пользуясь памяткой учебника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умения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правописание слов с приставками и предлогами, с частицей </w:t>
            </w:r>
            <w:r w:rsidRPr="002C6A4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не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Навыки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грамотное списывание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формулировать и удерживать учебную задачу; применять установленные правила;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узнавать, называть группы предметов по существенному признаку;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анализ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информации,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155-156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Обобщение знаний о глаголе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Обобщить и систематизировать знания о глаголе как части речи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Глагол, временные формы, число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Знания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систематизирование знаний о глаголе как части речи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Умения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писать слова с изученными орфограммами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Навыки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правильное произношение глаголов,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работа со словарем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lastRenderedPageBreak/>
              <w:t>Регулятивные: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сличать способ действия и его результат с заданным эталоном с целью обнаружения отклонений и отличий от эталона.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контролировать и оценивать процесс и результат деятельности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lastRenderedPageBreak/>
              <w:t xml:space="preserve">Коммуникативные: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проявлять активность  для решения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коммуни-кативных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познавательных задач.</w:t>
            </w:r>
            <w:proofErr w:type="gramEnd"/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Выслушивать одноклассников, не создавать конфликтов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157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Контрольный диктант  №10  по теме «Глагол»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Проверить знания учащихся о глаголе, написание слов с изученными орфограммами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Знания Умения навыки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 теме «Глагол» обобщить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использовать установленные правила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ориентироваться в разнообразии способов решения задач.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определять общую цель и пути её достижения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Адекватная мотивация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158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Обучающее изложение деформированного повествовательного текста (упр. 242 с.133)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Совершенствовать умения составлять текст из деформированных частей, определять тему и главную мысль текста, выбирать опорные слова для восстановления по ним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микротем</w:t>
            </w:r>
            <w:proofErr w:type="spellEnd"/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Текст, части текста,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заголовок, главная мысль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Знания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трансформировать предложения, определить тему, установить последовательность предложений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Умения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подобрать заголовок, записать полученный текст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Навыки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проверка 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написанного</w:t>
            </w:r>
            <w:proofErr w:type="gramEnd"/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составлять план и последовательность действий, использовать установленные правила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ориентироваться в разнообразии способов решения задач.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определять общую цель и пути её достижения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Стремление к познанию нового,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самооценка на основе критериев успешности учебной деятельности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159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Работа над ошибками. Составление текста по рисунку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Проверить навык написания словарных слов, развивать умение работать над ошибками, учить рассматривать рисунок и составлять по нему текст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Знания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написание слов с непроверяемыми орфограммами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Умения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составление текста по рисунку, последовательность предложений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Навыки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проверка 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написанного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работа со словарем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составлять план и последовательность действий, использовать установленные правила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ориентироваться в разнообразии способов решения задач.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определять общую цель и пути её достижения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Установление связи между учебной деятельностью и ее мотивацией</w:t>
            </w:r>
          </w:p>
        </w:tc>
      </w:tr>
      <w:tr w:rsidR="002C6A4C" w:rsidRPr="002C6A4C" w:rsidTr="00CB0E0D">
        <w:tc>
          <w:tcPr>
            <w:tcW w:w="1584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Повторение (11 ч)</w:t>
            </w:r>
          </w:p>
        </w:tc>
      </w:tr>
      <w:tr w:rsidR="002C6A4C" w:rsidRPr="002C6A4C" w:rsidTr="00CB0E0D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160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Части речи</w:t>
            </w:r>
          </w:p>
        </w:tc>
        <w:tc>
          <w:tcPr>
            <w:tcW w:w="23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  <w:lang w:eastAsia="ar-SA"/>
              </w:rPr>
              <w:t>Проведение</w:t>
            </w:r>
            <w:r w:rsidRPr="002C6A4C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ar-SA"/>
              </w:rPr>
              <w:t xml:space="preserve"> науч</w:t>
            </w:r>
            <w:r w:rsidRPr="002C6A4C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ar-SA"/>
              </w:rPr>
              <w:softHyphen/>
              <w:t>ной конференции на тему «Части речи в русском языке».</w:t>
            </w:r>
          </w:p>
        </w:tc>
        <w:tc>
          <w:tcPr>
            <w:tcW w:w="13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Существительное, прилагательное глагол</w:t>
            </w:r>
          </w:p>
        </w:tc>
        <w:tc>
          <w:tcPr>
            <w:tcW w:w="26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Осознание роли языка и речи в жизни человека.</w:t>
            </w:r>
          </w:p>
        </w:tc>
        <w:tc>
          <w:tcPr>
            <w:tcW w:w="3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Регулятивные: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Анализировать, делать выводы, сравнивать.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Познавательные: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Знание и понимание изученных частей речи.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Коммуникативные: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Умение слушать и понимать речь других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Стремление к познанию нового,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самооценка на основе критериев успешности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учебной деятельности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161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Контрольное списывание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  <w:lang w:eastAsia="ar-SA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162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Обучающее изложение (упр.265 с.141)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Развивать умение излагать подробно содержание повествовательного текста, ставить к частям вопросы 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Тема, главная мысль, части текста, заголовок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Знания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анализировать текст, отбирать содержание для выборочного изложения, составлять план предстоящего текста, выбирать опорные слова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Умения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грамотно излагать составленный текст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Навыки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запись и проверка 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написанного</w:t>
            </w:r>
            <w:proofErr w:type="gramEnd"/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составлять план и последовательность действий, использовать установленные правила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ориентироваться в разнообразии способов решения задач.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определять общую цель и пути её достижения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Адекватная мотивация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163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Обобщение 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изученного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 слове, предложении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Роль слова и предложения в речи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Слово, предложение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Знания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анализировать материал о слове предложении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Умения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грамотно излагать материал 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Навыки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запись и проверка написанного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составлять план и последовательность действий, использовать установленные правила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ориентироваться в разнообразии способов решения задач.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определять общую цель и пути её достижения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164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Правописание окончаний имен прилагательных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Правописание родовых окончаний имен прилагательных 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Знания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анализировать и отбирать содержание материала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мения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грамотно излагать изученный материал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Навыки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запись и проверка 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написанного</w:t>
            </w:r>
            <w:proofErr w:type="gramEnd"/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Регулятивные: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сличать способ действия и его результат с заданным эталоном с целью обнаружения отклонений и отличий от эталона.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контролировать и оценивать процесс и результат деятельности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.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проявлять активность  для решения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коммуни-кативных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познавательных задач.</w:t>
            </w:r>
            <w:proofErr w:type="gramEnd"/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165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Правописание приставок и предлогов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Правописание приставок и предлогов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Приставка, предлог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Знания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раздельное написание предлога, слитное написание приставки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Умения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правильно писать слова с приставками,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предлогами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Навыки различать на письме приставку и предлог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lastRenderedPageBreak/>
              <w:t>Регулятивные: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сличать способ действия и его результат с заданным эталоном с целью обнаружения отклонений и отличий от эталона.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контролировать и оценивать процесс и результат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деятельности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.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проявлять активность  для решения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коммуни-кативных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познавательных задач.</w:t>
            </w:r>
            <w:proofErr w:type="gramEnd"/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Выслушивать одноклассников, не создавать конфликтов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166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Правописание безударных гласных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Словарный диктант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Развивать умение определять и писать слова с проверяемыми и не проверяемыми ударением гласными в корне, подбирать проверочные слова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Корень слова, ударение, безударная гласная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подбирать проверочные слова с заданной орфограммой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объяснять, доказывать правильность написания слов с изучаемой орфограммой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Навык: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безошибочный подбор проверочного слова, постановка ударения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формулировать и удерживать учебную задачу; выбирать действия в соответствии с поставленной задачей и условиями её реализации;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Познавательные: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использовать общие приемы решения задач; поиск и выделение необходимой информации из рисунков и схем;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определять общую цель и пути её достижения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Целостный, социально ориентированный взгляд на мир в единстве и разнообразии природы.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167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Итоговый диктант №11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Проверить знания о написании слов с изученными орфограммами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Знания Умения навыки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обобщить изученные орфограммы за год.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использовать установленные правила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ориентироваться в разнообразии способов решения задач.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определять общую цель и пути её достижения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Адекватная мотивация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168-170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Ре-зерв</w:t>
            </w:r>
            <w:proofErr w:type="spellEnd"/>
            <w:proofErr w:type="gramEnd"/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Работа над ошибками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Однокоренные слова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Развивать умение работать над ошибками, формировать представление об одном из видов деловой речи (приглашение)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Знания Умения  Навыки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работа над типичными лексико-грамматическими и грамматико-синтаксическими ошибками (в выборе слов и форм слов, в построении словосочетаний 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предложений) 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Регулятивные: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формулировать и удерживать учебную задачу; применять установленные правила;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Познавательные: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использовать </w:t>
            </w:r>
            <w:proofErr w:type="spell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знаков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</w:t>
            </w:r>
            <w:proofErr w:type="spell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символические средства;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анализ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информации,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Осознание ответственности человека за общее благополучие, проявлять активность во взаимодействии для решения коммуникативных и познавательных задач.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169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Сочинение на тему «Почему я жду летних каникул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Учить  текст  - описание, 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высказывать свое отношение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Структура текста, тема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заголовок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Знание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: учиться 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высказывать свое отношение</w:t>
            </w:r>
            <w:proofErr w:type="gramEnd"/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>Умение: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высказать впечатление</w:t>
            </w:r>
          </w:p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Навык: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запись самостоятельно составленного текста с использованием опорных слов, проверка написанного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lastRenderedPageBreak/>
              <w:t>Регулятивные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 выбирать действия в соответствии с поставленной задачей и условиями её реализации.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lastRenderedPageBreak/>
              <w:t xml:space="preserve">Познавательные: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учить </w:t>
            </w:r>
            <w:proofErr w:type="gramStart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самостоятельно</w:t>
            </w:r>
            <w:proofErr w:type="gramEnd"/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выделять и формулировать познавательную цель, контролировать и оценивать процесс и результат деятельности.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</w:p>
          <w:p w:rsidR="002C6A4C" w:rsidRPr="002C6A4C" w:rsidRDefault="002C6A4C" w:rsidP="00CB0E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Коммуникативные: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адекватно использовать речь для планирования и регуляции своего действия.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Социальная компетентность как готовность к </w:t>
            </w: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решению моральных дилемм, устойчивое следование в поведении социальным нормам.</w:t>
            </w:r>
          </w:p>
        </w:tc>
      </w:tr>
      <w:tr w:rsidR="002C6A4C" w:rsidRPr="002C6A4C" w:rsidTr="00CB0E0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170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A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КВН «Знатоки русского языка»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A4C" w:rsidRPr="002C6A4C" w:rsidRDefault="002C6A4C" w:rsidP="00CB0E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2C6A4C" w:rsidRPr="002C6A4C" w:rsidRDefault="002C6A4C" w:rsidP="002C6A4C">
      <w:pPr>
        <w:rPr>
          <w:rFonts w:ascii="Times New Roman" w:hAnsi="Times New Roman" w:cs="Times New Roman"/>
        </w:rPr>
      </w:pPr>
    </w:p>
    <w:p w:rsidR="00D6119D" w:rsidRPr="002C6A4C" w:rsidRDefault="00D6119D" w:rsidP="00D6119D">
      <w:pPr>
        <w:pStyle w:val="a5"/>
      </w:pPr>
    </w:p>
    <w:sectPr w:rsidR="00D6119D" w:rsidRPr="002C6A4C" w:rsidSect="002C6A4C">
      <w:footerReference w:type="default" r:id="rId10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385" w:rsidRDefault="00CE7385" w:rsidP="00D6119D">
      <w:pPr>
        <w:spacing w:after="0" w:line="240" w:lineRule="auto"/>
      </w:pPr>
      <w:r>
        <w:separator/>
      </w:r>
    </w:p>
  </w:endnote>
  <w:endnote w:type="continuationSeparator" w:id="0">
    <w:p w:rsidR="00CE7385" w:rsidRDefault="00CE7385" w:rsidP="00D61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4264320"/>
      <w:docPartObj>
        <w:docPartGallery w:val="Page Numbers (Bottom of Page)"/>
        <w:docPartUnique/>
      </w:docPartObj>
    </w:sdtPr>
    <w:sdtContent>
      <w:p w:rsidR="00D6119D" w:rsidRDefault="003C6BCD">
        <w:pPr>
          <w:pStyle w:val="ac"/>
          <w:jc w:val="right"/>
        </w:pPr>
        <w:r>
          <w:fldChar w:fldCharType="begin"/>
        </w:r>
        <w:r w:rsidR="00D6119D">
          <w:instrText>PAGE   \* MERGEFORMAT</w:instrText>
        </w:r>
        <w:r>
          <w:fldChar w:fldCharType="separate"/>
        </w:r>
        <w:r w:rsidR="00000C5C">
          <w:rPr>
            <w:noProof/>
          </w:rPr>
          <w:t>58</w:t>
        </w:r>
        <w:r>
          <w:fldChar w:fldCharType="end"/>
        </w:r>
      </w:p>
    </w:sdtContent>
  </w:sdt>
  <w:p w:rsidR="00D6119D" w:rsidRDefault="00D6119D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385" w:rsidRDefault="00CE7385" w:rsidP="00D6119D">
      <w:pPr>
        <w:spacing w:after="0" w:line="240" w:lineRule="auto"/>
      </w:pPr>
      <w:r>
        <w:separator/>
      </w:r>
    </w:p>
  </w:footnote>
  <w:footnote w:type="continuationSeparator" w:id="0">
    <w:p w:rsidR="00CE7385" w:rsidRDefault="00CE7385" w:rsidP="00D611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"/>
      <w:lvlJc w:val="left"/>
      <w:pPr>
        <w:tabs>
          <w:tab w:val="num" w:pos="810"/>
        </w:tabs>
        <w:ind w:left="810" w:hanging="360"/>
      </w:pPr>
      <w:rPr>
        <w:rFonts w:ascii="Wingdings" w:hAnsi="Wingdings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2">
    <w:nsid w:val="0000000D"/>
    <w:multiLevelType w:val="singleLevel"/>
    <w:tmpl w:val="0000000D"/>
    <w:name w:val="WW8Num13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23E7"/>
    <w:rsid w:val="00000C5C"/>
    <w:rsid w:val="000823E7"/>
    <w:rsid w:val="001706BD"/>
    <w:rsid w:val="00183D33"/>
    <w:rsid w:val="001A7E2F"/>
    <w:rsid w:val="002C6A4C"/>
    <w:rsid w:val="003A090E"/>
    <w:rsid w:val="003C6BCD"/>
    <w:rsid w:val="0057132A"/>
    <w:rsid w:val="00666C41"/>
    <w:rsid w:val="00716530"/>
    <w:rsid w:val="007B4DAF"/>
    <w:rsid w:val="00A17944"/>
    <w:rsid w:val="00AA2D12"/>
    <w:rsid w:val="00C03BF5"/>
    <w:rsid w:val="00C600A5"/>
    <w:rsid w:val="00CE7385"/>
    <w:rsid w:val="00D6119D"/>
    <w:rsid w:val="00E36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AF7"/>
  </w:style>
  <w:style w:type="paragraph" w:styleId="1">
    <w:name w:val="heading 1"/>
    <w:basedOn w:val="a"/>
    <w:next w:val="a"/>
    <w:link w:val="10"/>
    <w:qFormat/>
    <w:rsid w:val="00D6119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2">
    <w:name w:val="heading 2"/>
    <w:basedOn w:val="a0"/>
    <w:next w:val="a1"/>
    <w:link w:val="20"/>
    <w:qFormat/>
    <w:rsid w:val="002C6A4C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4">
    <w:name w:val="heading 4"/>
    <w:basedOn w:val="a"/>
    <w:next w:val="a"/>
    <w:link w:val="40"/>
    <w:qFormat/>
    <w:rsid w:val="00D6119D"/>
    <w:pPr>
      <w:keepNext/>
      <w:spacing w:before="240" w:after="60" w:line="276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D6119D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link w:val="a6"/>
    <w:qFormat/>
    <w:rsid w:val="007B4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rsid w:val="007B4D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nhideWhenUsed/>
    <w:rsid w:val="007B4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7B4DAF"/>
    <w:rPr>
      <w:b/>
      <w:bCs/>
    </w:rPr>
  </w:style>
  <w:style w:type="character" w:customStyle="1" w:styleId="c5">
    <w:name w:val="c5"/>
    <w:basedOn w:val="a2"/>
    <w:rsid w:val="007B4DAF"/>
  </w:style>
  <w:style w:type="character" w:styleId="a9">
    <w:name w:val="Hyperlink"/>
    <w:unhideWhenUsed/>
    <w:rsid w:val="007B4DAF"/>
    <w:rPr>
      <w:color w:val="0000FF"/>
      <w:u w:val="single"/>
    </w:rPr>
  </w:style>
  <w:style w:type="character" w:customStyle="1" w:styleId="10">
    <w:name w:val="Заголовок 1 Знак"/>
    <w:basedOn w:val="a2"/>
    <w:link w:val="1"/>
    <w:rsid w:val="00D6119D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40">
    <w:name w:val="Заголовок 4 Знак"/>
    <w:basedOn w:val="a2"/>
    <w:link w:val="4"/>
    <w:rsid w:val="00D6119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2"/>
    <w:link w:val="6"/>
    <w:rsid w:val="00D6119D"/>
    <w:rPr>
      <w:rFonts w:ascii="Times New Roman" w:eastAsia="Times New Roman" w:hAnsi="Times New Roman" w:cs="Times New Roman"/>
      <w:b/>
      <w:bCs/>
      <w:i/>
      <w:iCs/>
      <w:color w:val="000000"/>
      <w:sz w:val="20"/>
      <w:szCs w:val="18"/>
    </w:rPr>
  </w:style>
  <w:style w:type="paragraph" w:styleId="aa">
    <w:name w:val="header"/>
    <w:basedOn w:val="a"/>
    <w:link w:val="ab"/>
    <w:unhideWhenUsed/>
    <w:rsid w:val="00D6119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Верхний колонтитул Знак"/>
    <w:basedOn w:val="a2"/>
    <w:link w:val="aa"/>
    <w:rsid w:val="00D6119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nhideWhenUsed/>
    <w:rsid w:val="00D6119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Нижний колонтитул Знак"/>
    <w:basedOn w:val="a2"/>
    <w:link w:val="ac"/>
    <w:rsid w:val="00D6119D"/>
    <w:rPr>
      <w:rFonts w:ascii="Calibri" w:eastAsia="Times New Roman" w:hAnsi="Calibri" w:cs="Times New Roman"/>
      <w:lang w:eastAsia="ru-RU"/>
    </w:rPr>
  </w:style>
  <w:style w:type="paragraph" w:styleId="ae">
    <w:name w:val="Balloon Text"/>
    <w:basedOn w:val="a"/>
    <w:link w:val="af"/>
    <w:unhideWhenUsed/>
    <w:rsid w:val="00D6119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">
    <w:name w:val="Текст выноски Знак"/>
    <w:basedOn w:val="a2"/>
    <w:link w:val="ae"/>
    <w:rsid w:val="00D6119D"/>
    <w:rPr>
      <w:rFonts w:ascii="Tahoma" w:eastAsia="Calibri" w:hAnsi="Tahoma" w:cs="Times New Roman"/>
      <w:sz w:val="16"/>
      <w:szCs w:val="16"/>
    </w:rPr>
  </w:style>
  <w:style w:type="paragraph" w:styleId="af0">
    <w:name w:val="List Paragraph"/>
    <w:basedOn w:val="a"/>
    <w:uiPriority w:val="99"/>
    <w:qFormat/>
    <w:rsid w:val="00D6119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Sylfaen" w:eastAsia="Times New Roman" w:hAnsi="Sylfaen" w:cs="Times New Roman"/>
      <w:sz w:val="24"/>
      <w:szCs w:val="24"/>
      <w:lang w:eastAsia="ru-RU"/>
    </w:rPr>
  </w:style>
  <w:style w:type="table" w:styleId="af1">
    <w:name w:val="Table Grid"/>
    <w:basedOn w:val="a3"/>
    <w:uiPriority w:val="59"/>
    <w:rsid w:val="00D61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-2-msonormal">
    <w:name w:val="u-2-msonormal"/>
    <w:basedOn w:val="a"/>
    <w:rsid w:val="00D61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g-header-from">
    <w:name w:val="msg-header-from"/>
    <w:basedOn w:val="a"/>
    <w:rsid w:val="00D61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footnote reference"/>
    <w:semiHidden/>
    <w:rsid w:val="00D6119D"/>
    <w:rPr>
      <w:vertAlign w:val="superscript"/>
    </w:rPr>
  </w:style>
  <w:style w:type="paragraph" w:styleId="af3">
    <w:name w:val="footnote text"/>
    <w:basedOn w:val="a"/>
    <w:link w:val="af4"/>
    <w:semiHidden/>
    <w:rsid w:val="00D61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сноски Знак"/>
    <w:basedOn w:val="a2"/>
    <w:link w:val="af3"/>
    <w:semiHidden/>
    <w:rsid w:val="00D6119D"/>
    <w:rPr>
      <w:rFonts w:ascii="Times New Roman" w:eastAsia="Times New Roman" w:hAnsi="Times New Roman" w:cs="Times New Roman"/>
      <w:sz w:val="20"/>
      <w:szCs w:val="20"/>
    </w:rPr>
  </w:style>
  <w:style w:type="character" w:customStyle="1" w:styleId="c4">
    <w:name w:val="c4"/>
    <w:basedOn w:val="a2"/>
    <w:rsid w:val="00D6119D"/>
  </w:style>
  <w:style w:type="paragraph" w:customStyle="1" w:styleId="c9">
    <w:name w:val="c9"/>
    <w:basedOn w:val="a"/>
    <w:rsid w:val="00D61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D6119D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D611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1">
    <w:name w:val="Нет списка1"/>
    <w:next w:val="a4"/>
    <w:semiHidden/>
    <w:unhideWhenUsed/>
    <w:rsid w:val="00D6119D"/>
  </w:style>
  <w:style w:type="table" w:customStyle="1" w:styleId="12">
    <w:name w:val="Сетка таблицы1"/>
    <w:basedOn w:val="a3"/>
    <w:next w:val="af1"/>
    <w:uiPriority w:val="59"/>
    <w:rsid w:val="00D611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uiPriority w:val="99"/>
    <w:semiHidden/>
    <w:unhideWhenUsed/>
    <w:rsid w:val="00D6119D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D6119D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7">
    <w:name w:val="Текст примечания Знак"/>
    <w:basedOn w:val="a2"/>
    <w:link w:val="af6"/>
    <w:uiPriority w:val="99"/>
    <w:semiHidden/>
    <w:rsid w:val="00D6119D"/>
    <w:rPr>
      <w:rFonts w:ascii="Calibri" w:eastAsia="Calibri" w:hAnsi="Calibri"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6119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D6119D"/>
    <w:rPr>
      <w:rFonts w:ascii="Calibri" w:eastAsia="Calibri" w:hAnsi="Calibri" w:cs="Times New Roman"/>
      <w:b/>
      <w:bCs/>
      <w:sz w:val="20"/>
      <w:szCs w:val="20"/>
    </w:rPr>
  </w:style>
  <w:style w:type="table" w:customStyle="1" w:styleId="120">
    <w:name w:val="Сетка таблицы12"/>
    <w:basedOn w:val="a3"/>
    <w:next w:val="af1"/>
    <w:uiPriority w:val="59"/>
    <w:rsid w:val="00D611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3"/>
    <w:next w:val="af1"/>
    <w:uiPriority w:val="59"/>
    <w:rsid w:val="00D611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3"/>
    <w:next w:val="af1"/>
    <w:uiPriority w:val="59"/>
    <w:rsid w:val="00D611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2"/>
    <w:link w:val="2"/>
    <w:rsid w:val="002C6A4C"/>
    <w:rPr>
      <w:rFonts w:ascii="Arial" w:eastAsia="MS Mincho" w:hAnsi="Arial" w:cs="Tahoma"/>
      <w:b/>
      <w:bCs/>
      <w:i/>
      <w:iCs/>
      <w:sz w:val="28"/>
      <w:szCs w:val="28"/>
      <w:lang w:eastAsia="ar-SA"/>
    </w:rPr>
  </w:style>
  <w:style w:type="character" w:customStyle="1" w:styleId="WW8Num2z0">
    <w:name w:val="WW8Num2z0"/>
    <w:rsid w:val="002C6A4C"/>
    <w:rPr>
      <w:rFonts w:ascii="Wingdings" w:hAnsi="Wingdings"/>
    </w:rPr>
  </w:style>
  <w:style w:type="character" w:customStyle="1" w:styleId="WW8Num3z0">
    <w:name w:val="WW8Num3z0"/>
    <w:rsid w:val="002C6A4C"/>
    <w:rPr>
      <w:rFonts w:ascii="Wingdings" w:hAnsi="Wingdings"/>
    </w:rPr>
  </w:style>
  <w:style w:type="character" w:customStyle="1" w:styleId="WW8Num4z0">
    <w:name w:val="WW8Num4z0"/>
    <w:rsid w:val="002C6A4C"/>
    <w:rPr>
      <w:rFonts w:ascii="Wingdings" w:hAnsi="Wingdings"/>
    </w:rPr>
  </w:style>
  <w:style w:type="character" w:customStyle="1" w:styleId="WW8Num5z0">
    <w:name w:val="WW8Num5z0"/>
    <w:rsid w:val="002C6A4C"/>
    <w:rPr>
      <w:rFonts w:ascii="Wingdings" w:hAnsi="Wingdings"/>
    </w:rPr>
  </w:style>
  <w:style w:type="character" w:customStyle="1" w:styleId="WW8Num6z0">
    <w:name w:val="WW8Num6z0"/>
    <w:rsid w:val="002C6A4C"/>
    <w:rPr>
      <w:rFonts w:ascii="Wingdings" w:hAnsi="Wingdings"/>
    </w:rPr>
  </w:style>
  <w:style w:type="character" w:customStyle="1" w:styleId="WW8Num7z0">
    <w:name w:val="WW8Num7z0"/>
    <w:rsid w:val="002C6A4C"/>
    <w:rPr>
      <w:rFonts w:ascii="Wingdings" w:hAnsi="Wingdings"/>
    </w:rPr>
  </w:style>
  <w:style w:type="character" w:customStyle="1" w:styleId="WW8Num8z0">
    <w:name w:val="WW8Num8z0"/>
    <w:rsid w:val="002C6A4C"/>
    <w:rPr>
      <w:rFonts w:ascii="Wingdings" w:hAnsi="Wingdings"/>
    </w:rPr>
  </w:style>
  <w:style w:type="character" w:customStyle="1" w:styleId="WW8Num9z0">
    <w:name w:val="WW8Num9z0"/>
    <w:rsid w:val="002C6A4C"/>
    <w:rPr>
      <w:rFonts w:ascii="Wingdings" w:hAnsi="Wingdings"/>
    </w:rPr>
  </w:style>
  <w:style w:type="character" w:customStyle="1" w:styleId="WW8Num10z0">
    <w:name w:val="WW8Num10z0"/>
    <w:rsid w:val="002C6A4C"/>
    <w:rPr>
      <w:rFonts w:ascii="Wingdings" w:hAnsi="Wingdings"/>
    </w:rPr>
  </w:style>
  <w:style w:type="character" w:customStyle="1" w:styleId="WW8Num11z0">
    <w:name w:val="WW8Num11z0"/>
    <w:rsid w:val="002C6A4C"/>
    <w:rPr>
      <w:rFonts w:ascii="Wingdings" w:hAnsi="Wingdings"/>
    </w:rPr>
  </w:style>
  <w:style w:type="character" w:customStyle="1" w:styleId="WW8Num12z0">
    <w:name w:val="WW8Num12z0"/>
    <w:rsid w:val="002C6A4C"/>
    <w:rPr>
      <w:rFonts w:ascii="Wingdings" w:hAnsi="Wingdings"/>
    </w:rPr>
  </w:style>
  <w:style w:type="character" w:customStyle="1" w:styleId="WW8Num13z0">
    <w:name w:val="WW8Num13z0"/>
    <w:rsid w:val="002C6A4C"/>
    <w:rPr>
      <w:rFonts w:ascii="Wingdings" w:hAnsi="Wingdings"/>
    </w:rPr>
  </w:style>
  <w:style w:type="character" w:customStyle="1" w:styleId="Absatz-Standardschriftart">
    <w:name w:val="Absatz-Standardschriftart"/>
    <w:rsid w:val="002C6A4C"/>
  </w:style>
  <w:style w:type="character" w:customStyle="1" w:styleId="WW-Absatz-Standardschriftart">
    <w:name w:val="WW-Absatz-Standardschriftart"/>
    <w:rsid w:val="002C6A4C"/>
  </w:style>
  <w:style w:type="character" w:customStyle="1" w:styleId="WW8Num3z1">
    <w:name w:val="WW8Num3z1"/>
    <w:rsid w:val="002C6A4C"/>
    <w:rPr>
      <w:rFonts w:ascii="Courier New" w:hAnsi="Courier New" w:cs="Courier New"/>
    </w:rPr>
  </w:style>
  <w:style w:type="character" w:customStyle="1" w:styleId="WW8Num3z3">
    <w:name w:val="WW8Num3z3"/>
    <w:rsid w:val="002C6A4C"/>
    <w:rPr>
      <w:rFonts w:ascii="Symbol" w:hAnsi="Symbol"/>
    </w:rPr>
  </w:style>
  <w:style w:type="character" w:customStyle="1" w:styleId="WW8Num4z1">
    <w:name w:val="WW8Num4z1"/>
    <w:rsid w:val="002C6A4C"/>
    <w:rPr>
      <w:rFonts w:ascii="Courier New" w:hAnsi="Courier New" w:cs="Courier New"/>
    </w:rPr>
  </w:style>
  <w:style w:type="character" w:customStyle="1" w:styleId="WW8Num4z3">
    <w:name w:val="WW8Num4z3"/>
    <w:rsid w:val="002C6A4C"/>
    <w:rPr>
      <w:rFonts w:ascii="Symbol" w:hAnsi="Symbol"/>
    </w:rPr>
  </w:style>
  <w:style w:type="character" w:customStyle="1" w:styleId="WW8Num5z1">
    <w:name w:val="WW8Num5z1"/>
    <w:rsid w:val="002C6A4C"/>
    <w:rPr>
      <w:rFonts w:ascii="Courier New" w:hAnsi="Courier New" w:cs="Courier New"/>
    </w:rPr>
  </w:style>
  <w:style w:type="character" w:customStyle="1" w:styleId="WW8Num5z3">
    <w:name w:val="WW8Num5z3"/>
    <w:rsid w:val="002C6A4C"/>
    <w:rPr>
      <w:rFonts w:ascii="Symbol" w:hAnsi="Symbol"/>
    </w:rPr>
  </w:style>
  <w:style w:type="character" w:customStyle="1" w:styleId="WW8Num6z1">
    <w:name w:val="WW8Num6z1"/>
    <w:rsid w:val="002C6A4C"/>
    <w:rPr>
      <w:rFonts w:ascii="Courier New" w:hAnsi="Courier New" w:cs="Courier New"/>
    </w:rPr>
  </w:style>
  <w:style w:type="character" w:customStyle="1" w:styleId="WW8Num6z3">
    <w:name w:val="WW8Num6z3"/>
    <w:rsid w:val="002C6A4C"/>
    <w:rPr>
      <w:rFonts w:ascii="Symbol" w:hAnsi="Symbol"/>
    </w:rPr>
  </w:style>
  <w:style w:type="character" w:customStyle="1" w:styleId="WW8Num7z1">
    <w:name w:val="WW8Num7z1"/>
    <w:rsid w:val="002C6A4C"/>
    <w:rPr>
      <w:rFonts w:ascii="Courier New" w:hAnsi="Courier New" w:cs="Courier New"/>
    </w:rPr>
  </w:style>
  <w:style w:type="character" w:customStyle="1" w:styleId="WW8Num7z3">
    <w:name w:val="WW8Num7z3"/>
    <w:rsid w:val="002C6A4C"/>
    <w:rPr>
      <w:rFonts w:ascii="Symbol" w:hAnsi="Symbol"/>
    </w:rPr>
  </w:style>
  <w:style w:type="character" w:customStyle="1" w:styleId="WW8Num8z1">
    <w:name w:val="WW8Num8z1"/>
    <w:rsid w:val="002C6A4C"/>
    <w:rPr>
      <w:rFonts w:ascii="Courier New" w:hAnsi="Courier New" w:cs="Courier New"/>
    </w:rPr>
  </w:style>
  <w:style w:type="character" w:customStyle="1" w:styleId="WW8Num8z3">
    <w:name w:val="WW8Num8z3"/>
    <w:rsid w:val="002C6A4C"/>
    <w:rPr>
      <w:rFonts w:ascii="Symbol" w:hAnsi="Symbol"/>
    </w:rPr>
  </w:style>
  <w:style w:type="character" w:customStyle="1" w:styleId="WW8Num9z1">
    <w:name w:val="WW8Num9z1"/>
    <w:rsid w:val="002C6A4C"/>
    <w:rPr>
      <w:rFonts w:ascii="Courier New" w:hAnsi="Courier New" w:cs="Courier New"/>
    </w:rPr>
  </w:style>
  <w:style w:type="character" w:customStyle="1" w:styleId="WW8Num9z3">
    <w:name w:val="WW8Num9z3"/>
    <w:rsid w:val="002C6A4C"/>
    <w:rPr>
      <w:rFonts w:ascii="Symbol" w:hAnsi="Symbol"/>
    </w:rPr>
  </w:style>
  <w:style w:type="character" w:customStyle="1" w:styleId="WW8Num10z1">
    <w:name w:val="WW8Num10z1"/>
    <w:rsid w:val="002C6A4C"/>
    <w:rPr>
      <w:rFonts w:ascii="Courier New" w:hAnsi="Courier New" w:cs="Courier New"/>
    </w:rPr>
  </w:style>
  <w:style w:type="character" w:customStyle="1" w:styleId="WW8Num10z3">
    <w:name w:val="WW8Num10z3"/>
    <w:rsid w:val="002C6A4C"/>
    <w:rPr>
      <w:rFonts w:ascii="Symbol" w:hAnsi="Symbol"/>
    </w:rPr>
  </w:style>
  <w:style w:type="character" w:customStyle="1" w:styleId="WW8Num11z1">
    <w:name w:val="WW8Num11z1"/>
    <w:rsid w:val="002C6A4C"/>
    <w:rPr>
      <w:rFonts w:ascii="Courier New" w:hAnsi="Courier New" w:cs="Courier New"/>
    </w:rPr>
  </w:style>
  <w:style w:type="character" w:customStyle="1" w:styleId="WW8Num11z3">
    <w:name w:val="WW8Num11z3"/>
    <w:rsid w:val="002C6A4C"/>
    <w:rPr>
      <w:rFonts w:ascii="Symbol" w:hAnsi="Symbol"/>
    </w:rPr>
  </w:style>
  <w:style w:type="character" w:customStyle="1" w:styleId="WW8Num12z1">
    <w:name w:val="WW8Num12z1"/>
    <w:rsid w:val="002C6A4C"/>
    <w:rPr>
      <w:rFonts w:ascii="Courier New" w:hAnsi="Courier New" w:cs="Courier New"/>
    </w:rPr>
  </w:style>
  <w:style w:type="character" w:customStyle="1" w:styleId="WW8Num12z3">
    <w:name w:val="WW8Num12z3"/>
    <w:rsid w:val="002C6A4C"/>
    <w:rPr>
      <w:rFonts w:ascii="Symbol" w:hAnsi="Symbol"/>
    </w:rPr>
  </w:style>
  <w:style w:type="character" w:customStyle="1" w:styleId="WW8Num13z1">
    <w:name w:val="WW8Num13z1"/>
    <w:rsid w:val="002C6A4C"/>
    <w:rPr>
      <w:rFonts w:ascii="Courier New" w:hAnsi="Courier New" w:cs="Courier New"/>
    </w:rPr>
  </w:style>
  <w:style w:type="character" w:customStyle="1" w:styleId="WW8Num13z3">
    <w:name w:val="WW8Num13z3"/>
    <w:rsid w:val="002C6A4C"/>
    <w:rPr>
      <w:rFonts w:ascii="Symbol" w:hAnsi="Symbol"/>
    </w:rPr>
  </w:style>
  <w:style w:type="character" w:customStyle="1" w:styleId="WW8Num14z0">
    <w:name w:val="WW8Num14z0"/>
    <w:rsid w:val="002C6A4C"/>
    <w:rPr>
      <w:rFonts w:ascii="Wingdings" w:hAnsi="Wingdings"/>
    </w:rPr>
  </w:style>
  <w:style w:type="character" w:customStyle="1" w:styleId="WW8Num14z1">
    <w:name w:val="WW8Num14z1"/>
    <w:rsid w:val="002C6A4C"/>
    <w:rPr>
      <w:rFonts w:ascii="Courier New" w:hAnsi="Courier New" w:cs="Courier New"/>
    </w:rPr>
  </w:style>
  <w:style w:type="character" w:customStyle="1" w:styleId="WW8Num14z3">
    <w:name w:val="WW8Num14z3"/>
    <w:rsid w:val="002C6A4C"/>
    <w:rPr>
      <w:rFonts w:ascii="Symbol" w:hAnsi="Symbol"/>
    </w:rPr>
  </w:style>
  <w:style w:type="character" w:customStyle="1" w:styleId="WW8NumSt2z0">
    <w:name w:val="WW8NumSt2z0"/>
    <w:rsid w:val="002C6A4C"/>
    <w:rPr>
      <w:rFonts w:ascii="Times New Roman" w:hAnsi="Times New Roman" w:cs="Times New Roman"/>
    </w:rPr>
  </w:style>
  <w:style w:type="character" w:customStyle="1" w:styleId="5">
    <w:name w:val="Основной шрифт абзаца5"/>
    <w:rsid w:val="002C6A4C"/>
  </w:style>
  <w:style w:type="character" w:customStyle="1" w:styleId="41">
    <w:name w:val="Основной шрифт абзаца4"/>
    <w:rsid w:val="002C6A4C"/>
  </w:style>
  <w:style w:type="character" w:customStyle="1" w:styleId="30">
    <w:name w:val="Основной шрифт абзаца3"/>
    <w:rsid w:val="002C6A4C"/>
  </w:style>
  <w:style w:type="character" w:customStyle="1" w:styleId="22">
    <w:name w:val="Основной шрифт абзаца2"/>
    <w:rsid w:val="002C6A4C"/>
  </w:style>
  <w:style w:type="character" w:customStyle="1" w:styleId="13">
    <w:name w:val="Основной шрифт абзаца1"/>
    <w:rsid w:val="002C6A4C"/>
  </w:style>
  <w:style w:type="character" w:customStyle="1" w:styleId="afa">
    <w:name w:val="Знак Знак"/>
    <w:rsid w:val="002C6A4C"/>
    <w:rPr>
      <w:rFonts w:ascii="Tahoma" w:hAnsi="Tahoma" w:cs="Tahoma"/>
      <w:sz w:val="16"/>
      <w:szCs w:val="16"/>
    </w:rPr>
  </w:style>
  <w:style w:type="paragraph" w:customStyle="1" w:styleId="a0">
    <w:name w:val="Заголовок"/>
    <w:basedOn w:val="a"/>
    <w:next w:val="a1"/>
    <w:rsid w:val="002C6A4C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1">
    <w:name w:val="Body Text"/>
    <w:basedOn w:val="a"/>
    <w:link w:val="afb"/>
    <w:rsid w:val="002C6A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b">
    <w:name w:val="Основной текст Знак"/>
    <w:basedOn w:val="a2"/>
    <w:link w:val="a1"/>
    <w:rsid w:val="002C6A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c">
    <w:name w:val="List"/>
    <w:basedOn w:val="a1"/>
    <w:rsid w:val="002C6A4C"/>
    <w:rPr>
      <w:rFonts w:cs="Tahoma"/>
    </w:rPr>
  </w:style>
  <w:style w:type="paragraph" w:customStyle="1" w:styleId="50">
    <w:name w:val="Название5"/>
    <w:basedOn w:val="a"/>
    <w:rsid w:val="002C6A4C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51">
    <w:name w:val="Указатель5"/>
    <w:basedOn w:val="a"/>
    <w:rsid w:val="002C6A4C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42">
    <w:name w:val="Название4"/>
    <w:basedOn w:val="a"/>
    <w:rsid w:val="002C6A4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43">
    <w:name w:val="Указатель4"/>
    <w:basedOn w:val="a"/>
    <w:rsid w:val="002C6A4C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31">
    <w:name w:val="Название3"/>
    <w:basedOn w:val="a"/>
    <w:rsid w:val="002C6A4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32">
    <w:name w:val="Указатель3"/>
    <w:basedOn w:val="a"/>
    <w:rsid w:val="002C6A4C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23">
    <w:name w:val="Название2"/>
    <w:basedOn w:val="a"/>
    <w:rsid w:val="002C6A4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24">
    <w:name w:val="Указатель2"/>
    <w:basedOn w:val="a"/>
    <w:rsid w:val="002C6A4C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14">
    <w:name w:val="Название1"/>
    <w:basedOn w:val="a"/>
    <w:rsid w:val="002C6A4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2C6A4C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character" w:customStyle="1" w:styleId="16">
    <w:name w:val="Верхний колонтитул Знак1"/>
    <w:basedOn w:val="a2"/>
    <w:rsid w:val="002C6A4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7">
    <w:name w:val="Нижний колонтитул Знак1"/>
    <w:basedOn w:val="a2"/>
    <w:rsid w:val="002C6A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d">
    <w:name w:val="Содержимое таблицы"/>
    <w:basedOn w:val="a"/>
    <w:rsid w:val="002C6A4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e">
    <w:name w:val="Заголовок таблицы"/>
    <w:basedOn w:val="afd"/>
    <w:rsid w:val="002C6A4C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fcior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49DFA-94BE-4C46-9653-50590F7C6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58</Pages>
  <Words>20829</Words>
  <Characters>118728</Characters>
  <Application>Microsoft Office Word</Application>
  <DocSecurity>0</DocSecurity>
  <Lines>989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Петровна</cp:lastModifiedBy>
  <cp:revision>7</cp:revision>
  <cp:lastPrinted>2018-06-27T08:43:00Z</cp:lastPrinted>
  <dcterms:created xsi:type="dcterms:W3CDTF">2018-06-27T08:24:00Z</dcterms:created>
  <dcterms:modified xsi:type="dcterms:W3CDTF">2019-09-06T13:41:00Z</dcterms:modified>
</cp:coreProperties>
</file>